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DA48E" w14:textId="77777777" w:rsidR="00360C4F" w:rsidRPr="00360C4F" w:rsidRDefault="00360C4F" w:rsidP="00360C4F">
      <w:pPr>
        <w:pStyle w:val="Tekstpodstawowywcity"/>
        <w:spacing w:before="120" w:after="0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60C4F">
        <w:rPr>
          <w:rFonts w:ascii="Times New Roman" w:hAnsi="Times New Roman" w:cs="Times New Roman"/>
          <w:i/>
          <w:sz w:val="22"/>
          <w:szCs w:val="22"/>
        </w:rPr>
        <w:t>Pieczątka szkoły</w:t>
      </w:r>
    </w:p>
    <w:p w14:paraId="4F8ED438" w14:textId="77777777" w:rsidR="00360C4F" w:rsidRDefault="00360C4F" w:rsidP="00360C4F">
      <w:pPr>
        <w:pStyle w:val="Tekstpodstawowywcity"/>
        <w:spacing w:before="120" w:after="0"/>
        <w:ind w:left="0"/>
        <w:rPr>
          <w:b/>
          <w:i/>
          <w:sz w:val="20"/>
          <w:szCs w:val="20"/>
        </w:rPr>
      </w:pPr>
    </w:p>
    <w:p w14:paraId="35705344" w14:textId="667312C7" w:rsidR="00317EC1" w:rsidRDefault="00360C4F" w:rsidP="00DE7EF7">
      <w:pPr>
        <w:pStyle w:val="Tekstpodstawowywcity"/>
        <w:spacing w:before="120" w:after="0"/>
        <w:jc w:val="right"/>
        <w:rPr>
          <w:rFonts w:ascii="Times New Roman" w:hAnsi="Times New Roman" w:cs="Times New Roman"/>
          <w:i/>
        </w:rPr>
      </w:pPr>
      <w:r w:rsidRPr="00360C4F">
        <w:rPr>
          <w:rFonts w:ascii="Times New Roman" w:hAnsi="Times New Roman" w:cs="Times New Roman"/>
          <w:b/>
          <w:i/>
        </w:rPr>
        <w:t xml:space="preserve">Załącznik </w:t>
      </w:r>
      <w:r w:rsidR="002C22A6">
        <w:rPr>
          <w:rFonts w:ascii="Times New Roman" w:hAnsi="Times New Roman" w:cs="Times New Roman"/>
          <w:b/>
          <w:i/>
        </w:rPr>
        <w:t>nr1</w:t>
      </w:r>
      <w:r w:rsidRPr="00360C4F">
        <w:rPr>
          <w:rFonts w:ascii="Times New Roman" w:hAnsi="Times New Roman" w:cs="Times New Roman"/>
          <w:b/>
          <w:i/>
        </w:rPr>
        <w:br/>
      </w:r>
      <w:r w:rsidR="00317EC1">
        <w:rPr>
          <w:rFonts w:ascii="Times New Roman" w:hAnsi="Times New Roman" w:cs="Times New Roman"/>
          <w:i/>
        </w:rPr>
        <w:t xml:space="preserve">do </w:t>
      </w:r>
      <w:r w:rsidR="00A52B4C">
        <w:rPr>
          <w:rFonts w:ascii="Times New Roman" w:hAnsi="Times New Roman" w:cs="Times New Roman"/>
          <w:i/>
        </w:rPr>
        <w:t>Zarządzenia nr 4.202</w:t>
      </w:r>
      <w:r w:rsidR="002A3B19">
        <w:rPr>
          <w:rFonts w:ascii="Times New Roman" w:hAnsi="Times New Roman" w:cs="Times New Roman"/>
          <w:i/>
        </w:rPr>
        <w:t>4</w:t>
      </w:r>
      <w:r w:rsidR="00A52B4C">
        <w:rPr>
          <w:rFonts w:ascii="Times New Roman" w:hAnsi="Times New Roman" w:cs="Times New Roman"/>
          <w:i/>
        </w:rPr>
        <w:t>.202</w:t>
      </w:r>
      <w:r w:rsidR="002A3B19">
        <w:rPr>
          <w:rFonts w:ascii="Times New Roman" w:hAnsi="Times New Roman" w:cs="Times New Roman"/>
          <w:i/>
        </w:rPr>
        <w:t>5</w:t>
      </w:r>
      <w:r w:rsidR="00A52B4C">
        <w:rPr>
          <w:rFonts w:ascii="Times New Roman" w:hAnsi="Times New Roman" w:cs="Times New Roman"/>
          <w:i/>
        </w:rPr>
        <w:t xml:space="preserve"> </w:t>
      </w:r>
      <w:r w:rsidR="00A52B4C">
        <w:rPr>
          <w:rFonts w:ascii="Times New Roman" w:hAnsi="Times New Roman" w:cs="Times New Roman"/>
          <w:i/>
        </w:rPr>
        <w:br/>
        <w:t>Dyrektora Szkoły Podstawowej nr 1 w Marklowicach</w:t>
      </w:r>
      <w:r w:rsidR="00A52B4C">
        <w:rPr>
          <w:rFonts w:ascii="Times New Roman" w:hAnsi="Times New Roman" w:cs="Times New Roman"/>
          <w:i/>
        </w:rPr>
        <w:br/>
        <w:t xml:space="preserve">z dnia </w:t>
      </w:r>
      <w:r w:rsidR="002A3B19">
        <w:rPr>
          <w:rFonts w:ascii="Times New Roman" w:hAnsi="Times New Roman" w:cs="Times New Roman"/>
          <w:i/>
        </w:rPr>
        <w:t>13</w:t>
      </w:r>
      <w:r w:rsidR="00A52B4C">
        <w:rPr>
          <w:rFonts w:ascii="Times New Roman" w:hAnsi="Times New Roman" w:cs="Times New Roman"/>
          <w:i/>
        </w:rPr>
        <w:t>.09.202</w:t>
      </w:r>
      <w:r w:rsidR="002A3B19">
        <w:rPr>
          <w:rFonts w:ascii="Times New Roman" w:hAnsi="Times New Roman" w:cs="Times New Roman"/>
          <w:i/>
        </w:rPr>
        <w:t>4</w:t>
      </w:r>
      <w:r w:rsidR="00A52B4C">
        <w:rPr>
          <w:rFonts w:ascii="Times New Roman" w:hAnsi="Times New Roman" w:cs="Times New Roman"/>
          <w:i/>
        </w:rPr>
        <w:t xml:space="preserve"> r.</w:t>
      </w:r>
    </w:p>
    <w:p w14:paraId="31373943" w14:textId="77777777" w:rsidR="00360C4F" w:rsidRDefault="00360C4F" w:rsidP="00360C4F">
      <w:pPr>
        <w:pStyle w:val="Tekstpodstawowywcity"/>
        <w:spacing w:before="120" w:after="0"/>
        <w:ind w:left="6372"/>
        <w:rPr>
          <w:b/>
          <w:i/>
          <w:sz w:val="20"/>
          <w:szCs w:val="20"/>
        </w:rPr>
      </w:pPr>
    </w:p>
    <w:p w14:paraId="2E9C85D9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45C7ACC0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183B1034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2CE95530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0E75D20E" w14:textId="77777777"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14:paraId="59081EBA" w14:textId="77777777" w:rsidR="00360C4F" w:rsidRDefault="00360C4F" w:rsidP="00360C4F">
      <w:pPr>
        <w:rPr>
          <w:sz w:val="20"/>
          <w:szCs w:val="20"/>
        </w:rPr>
      </w:pPr>
    </w:p>
    <w:p w14:paraId="278FB5E4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>STATUT</w:t>
      </w:r>
    </w:p>
    <w:p w14:paraId="4F41AA05" w14:textId="77777777" w:rsidR="00360C4F" w:rsidRP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245284" w14:textId="77777777" w:rsid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 xml:space="preserve">SZKOŁY PODSTAWOWEJ NR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14:paraId="7D7E5D7A" w14:textId="77777777" w:rsidR="0039153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ODDZIAŁAMI DWUJĘZYCZNYMI </w:t>
      </w:r>
    </w:p>
    <w:p w14:paraId="73D5151E" w14:textId="77777777" w:rsidR="00360C4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 INTEGRACYJNYMI </w:t>
      </w:r>
      <w:r w:rsidR="00360C4F" w:rsidRPr="00360C4F">
        <w:rPr>
          <w:rFonts w:ascii="Times New Roman" w:hAnsi="Times New Roman" w:cs="Times New Roman"/>
          <w:b/>
          <w:sz w:val="36"/>
          <w:szCs w:val="36"/>
        </w:rPr>
        <w:t xml:space="preserve">IM. </w:t>
      </w:r>
      <w:r w:rsidR="00360C4F">
        <w:rPr>
          <w:rFonts w:ascii="Times New Roman" w:hAnsi="Times New Roman" w:cs="Times New Roman"/>
          <w:b/>
          <w:sz w:val="36"/>
          <w:szCs w:val="36"/>
        </w:rPr>
        <w:t>ADAMA MICKIEWICZA</w:t>
      </w:r>
    </w:p>
    <w:p w14:paraId="50980D38" w14:textId="77777777" w:rsidR="00360C4F" w:rsidRP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MARKLOWICACH</w:t>
      </w:r>
    </w:p>
    <w:p w14:paraId="743FF7C8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51196B6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1ECFA30E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1EAF08E2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3BF493CE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30D7072D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443B0BCF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2840E276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C3C8FAC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1A60AC47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09BDDDC3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3F13DA2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68D647BE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7F8B2055" w14:textId="77777777" w:rsidR="00360C4F" w:rsidRDefault="00360C4F" w:rsidP="00360C4F">
      <w:pPr>
        <w:pStyle w:val="Tekstpodstawowywcity"/>
        <w:spacing w:before="120" w:after="0"/>
        <w:ind w:left="0"/>
        <w:rPr>
          <w:sz w:val="22"/>
          <w:szCs w:val="22"/>
        </w:rPr>
      </w:pPr>
    </w:p>
    <w:p w14:paraId="176454B1" w14:textId="77777777" w:rsidR="00360C4F" w:rsidRDefault="00360C4F" w:rsidP="0039153F">
      <w:pPr>
        <w:pStyle w:val="Tekstpodstawowywcity"/>
        <w:spacing w:before="120" w:after="0"/>
        <w:ind w:left="0"/>
        <w:rPr>
          <w:sz w:val="22"/>
          <w:szCs w:val="22"/>
        </w:rPr>
      </w:pPr>
    </w:p>
    <w:p w14:paraId="7F11CEDB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6939AF7A" w14:textId="77777777"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650DC857" w14:textId="77777777"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CCB9675" w14:textId="77777777" w:rsidR="00360C4F" w:rsidRP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60C4F">
        <w:rPr>
          <w:rFonts w:ascii="Times New Roman" w:hAnsi="Times New Roman" w:cs="Times New Roman"/>
          <w:b/>
          <w:bCs/>
        </w:rPr>
        <w:lastRenderedPageBreak/>
        <w:t>SPIS TREŚCI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  <w:b/>
          <w:bCs/>
        </w:rPr>
        <w:tab/>
        <w:t xml:space="preserve">  STRONA</w:t>
      </w:r>
      <w:proofErr w:type="gramEnd"/>
    </w:p>
    <w:p w14:paraId="0957F314" w14:textId="77777777"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E150150" w14:textId="77777777"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56E012A2" w14:textId="77777777"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D37B002" w14:textId="77777777"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C6830CB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1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Postanowienia </w:t>
      </w:r>
      <w:proofErr w:type="gramStart"/>
      <w:r w:rsidRPr="001223C9">
        <w:rPr>
          <w:rFonts w:ascii="Times New Roman" w:hAnsi="Times New Roman" w:cs="Times New Roman"/>
          <w:bCs/>
        </w:rPr>
        <w:t>ogólne  ......................................................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5F23FD">
        <w:rPr>
          <w:rFonts w:ascii="Times New Roman" w:hAnsi="Times New Roman" w:cs="Times New Roman"/>
          <w:bCs/>
        </w:rPr>
        <w:t>....</w:t>
      </w:r>
      <w:r w:rsidR="009B0C2E">
        <w:rPr>
          <w:rFonts w:ascii="Times New Roman" w:hAnsi="Times New Roman" w:cs="Times New Roman"/>
          <w:bCs/>
        </w:rPr>
        <w:t>.</w:t>
      </w:r>
      <w:proofErr w:type="gramEnd"/>
      <w:r w:rsidR="005F23FD">
        <w:rPr>
          <w:rFonts w:ascii="Times New Roman" w:hAnsi="Times New Roman" w:cs="Times New Roman"/>
          <w:bCs/>
        </w:rPr>
        <w:t xml:space="preserve"> </w:t>
      </w:r>
      <w:r w:rsidR="00A219A9">
        <w:rPr>
          <w:rFonts w:ascii="Times New Roman" w:hAnsi="Times New Roman" w:cs="Times New Roman"/>
          <w:bCs/>
        </w:rPr>
        <w:t xml:space="preserve"> </w:t>
      </w:r>
      <w:r w:rsidR="009B0C2E">
        <w:rPr>
          <w:rFonts w:ascii="Times New Roman" w:hAnsi="Times New Roman" w:cs="Times New Roman"/>
          <w:bCs/>
        </w:rPr>
        <w:t>3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14249D29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2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Cele i zadania szkoły ….................................................</w:t>
      </w:r>
      <w:r>
        <w:rPr>
          <w:rFonts w:ascii="Times New Roman" w:hAnsi="Times New Roman" w:cs="Times New Roman"/>
          <w:bCs/>
        </w:rPr>
        <w:t>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9B0C2E">
        <w:rPr>
          <w:rFonts w:ascii="Times New Roman" w:hAnsi="Times New Roman" w:cs="Times New Roman"/>
          <w:bCs/>
        </w:rPr>
        <w:t>..</w:t>
      </w:r>
      <w:r w:rsidR="005F23FD">
        <w:rPr>
          <w:rFonts w:ascii="Times New Roman" w:hAnsi="Times New Roman" w:cs="Times New Roman"/>
          <w:bCs/>
        </w:rPr>
        <w:t xml:space="preserve"> </w:t>
      </w:r>
      <w:r w:rsidR="00A219A9">
        <w:rPr>
          <w:rFonts w:ascii="Times New Roman" w:hAnsi="Times New Roman" w:cs="Times New Roman"/>
          <w:bCs/>
        </w:rPr>
        <w:t xml:space="preserve"> </w:t>
      </w:r>
      <w:r w:rsidR="009B0C2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5BADF753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3 </w:t>
      </w:r>
      <w:r w:rsidR="00A219A9"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Organy szkoły i ich kompetencje ...........................................................</w:t>
      </w:r>
      <w:r w:rsidR="005F23FD">
        <w:rPr>
          <w:rFonts w:ascii="Times New Roman" w:hAnsi="Times New Roman" w:cs="Times New Roman"/>
          <w:bCs/>
        </w:rPr>
        <w:t>.....</w:t>
      </w:r>
      <w:r w:rsidRPr="001223C9">
        <w:rPr>
          <w:rFonts w:ascii="Times New Roman" w:hAnsi="Times New Roman" w:cs="Times New Roman"/>
          <w:bCs/>
        </w:rPr>
        <w:t xml:space="preserve"> </w:t>
      </w:r>
      <w:r w:rsidR="005F23FD">
        <w:rPr>
          <w:rFonts w:ascii="Times New Roman" w:hAnsi="Times New Roman" w:cs="Times New Roman"/>
          <w:bCs/>
        </w:rPr>
        <w:t>10</w:t>
      </w:r>
    </w:p>
    <w:p w14:paraId="3BF6054B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4 </w:t>
      </w:r>
      <w:r w:rsidR="00C31ADE">
        <w:rPr>
          <w:rFonts w:ascii="Times New Roman" w:hAnsi="Times New Roman" w:cs="Times New Roman"/>
          <w:bCs/>
        </w:rPr>
        <w:t xml:space="preserve">  </w:t>
      </w:r>
      <w:r w:rsidR="00A219A9"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>Organizacja pracy szkoły…………...............................</w:t>
      </w:r>
      <w:r>
        <w:rPr>
          <w:rFonts w:ascii="Times New Roman" w:hAnsi="Times New Roman" w:cs="Times New Roman"/>
          <w:bCs/>
        </w:rPr>
        <w:t>.</w:t>
      </w:r>
      <w:r w:rsidR="00A219A9">
        <w:rPr>
          <w:rFonts w:ascii="Times New Roman" w:hAnsi="Times New Roman" w:cs="Times New Roman"/>
          <w:bCs/>
        </w:rPr>
        <w:t>.........................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C31AD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844DFC">
        <w:rPr>
          <w:rFonts w:ascii="Times New Roman" w:hAnsi="Times New Roman" w:cs="Times New Roman"/>
          <w:bCs/>
        </w:rPr>
        <w:t>1</w:t>
      </w:r>
      <w:r w:rsidR="00BD3F9F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6835D56D" w14:textId="77777777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5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Nauczyciele i inni pracownicy </w:t>
      </w:r>
      <w:proofErr w:type="gramStart"/>
      <w:r w:rsidRPr="001223C9">
        <w:rPr>
          <w:rFonts w:ascii="Times New Roman" w:hAnsi="Times New Roman" w:cs="Times New Roman"/>
          <w:bCs/>
        </w:rPr>
        <w:t>szkoły  ................................................</w:t>
      </w:r>
      <w:r w:rsidR="008957F9">
        <w:rPr>
          <w:rFonts w:ascii="Times New Roman" w:hAnsi="Times New Roman" w:cs="Times New Roman"/>
          <w:bCs/>
        </w:rPr>
        <w:t>.....</w:t>
      </w:r>
      <w:r>
        <w:rPr>
          <w:rFonts w:ascii="Times New Roman" w:hAnsi="Times New Roman" w:cs="Times New Roman"/>
          <w:bCs/>
        </w:rPr>
        <w:t>..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DE0D76">
        <w:rPr>
          <w:rFonts w:ascii="Times New Roman" w:hAnsi="Times New Roman" w:cs="Times New Roman"/>
          <w:bCs/>
        </w:rPr>
        <w:t xml:space="preserve"> 30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7449A5DD" w14:textId="0E05A31C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6 </w:t>
      </w:r>
      <w:r w:rsidR="00C31ADE">
        <w:rPr>
          <w:rFonts w:ascii="Times New Roman" w:hAnsi="Times New Roman" w:cs="Times New Roman"/>
          <w:bCs/>
        </w:rPr>
        <w:t xml:space="preserve">  </w:t>
      </w:r>
      <w:r w:rsidR="00A219A9">
        <w:rPr>
          <w:rFonts w:ascii="Times New Roman" w:hAnsi="Times New Roman" w:cs="Times New Roman"/>
          <w:bCs/>
        </w:rPr>
        <w:t xml:space="preserve"> </w:t>
      </w:r>
      <w:r w:rsidR="00317EC1">
        <w:rPr>
          <w:rFonts w:ascii="Times New Roman" w:hAnsi="Times New Roman" w:cs="Times New Roman"/>
          <w:bCs/>
        </w:rPr>
        <w:t>Wewnątrzszkolny System Oceniania</w:t>
      </w:r>
      <w:r w:rsidRPr="001223C9">
        <w:rPr>
          <w:rFonts w:ascii="Times New Roman" w:hAnsi="Times New Roman" w:cs="Times New Roman"/>
          <w:bCs/>
        </w:rPr>
        <w:t xml:space="preserve"> .................................</w:t>
      </w:r>
      <w:r>
        <w:rPr>
          <w:rFonts w:ascii="Times New Roman" w:hAnsi="Times New Roman" w:cs="Times New Roman"/>
          <w:bCs/>
        </w:rPr>
        <w:t>......</w:t>
      </w:r>
      <w:r w:rsidR="00317EC1">
        <w:rPr>
          <w:rFonts w:ascii="Times New Roman" w:hAnsi="Times New Roman" w:cs="Times New Roman"/>
          <w:bCs/>
        </w:rPr>
        <w:t>.................</w:t>
      </w:r>
      <w:r w:rsidR="008957F9">
        <w:rPr>
          <w:rFonts w:ascii="Times New Roman" w:hAnsi="Times New Roman" w:cs="Times New Roman"/>
          <w:bCs/>
        </w:rPr>
        <w:t>.</w:t>
      </w:r>
      <w:r w:rsidR="0075226E">
        <w:rPr>
          <w:rFonts w:ascii="Times New Roman" w:hAnsi="Times New Roman" w:cs="Times New Roman"/>
          <w:bCs/>
        </w:rPr>
        <w:t>.</w:t>
      </w:r>
      <w:r w:rsidR="00A219A9">
        <w:rPr>
          <w:rFonts w:ascii="Times New Roman" w:hAnsi="Times New Roman" w:cs="Times New Roman"/>
          <w:bCs/>
        </w:rPr>
        <w:t xml:space="preserve"> </w:t>
      </w:r>
      <w:r w:rsidR="007C370A">
        <w:rPr>
          <w:rFonts w:ascii="Times New Roman" w:hAnsi="Times New Roman" w:cs="Times New Roman"/>
          <w:bCs/>
        </w:rPr>
        <w:t>4</w:t>
      </w:r>
      <w:r w:rsidR="00907C25">
        <w:rPr>
          <w:rFonts w:ascii="Times New Roman" w:hAnsi="Times New Roman" w:cs="Times New Roman"/>
          <w:bCs/>
        </w:rPr>
        <w:t>3</w:t>
      </w:r>
    </w:p>
    <w:p w14:paraId="486D055F" w14:textId="10165F3F"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7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Prawa i obowiązki uczniów</w:t>
      </w:r>
      <w:r>
        <w:rPr>
          <w:rFonts w:ascii="Times New Roman" w:hAnsi="Times New Roman" w:cs="Times New Roman"/>
          <w:bCs/>
        </w:rPr>
        <w:t>.............</w:t>
      </w:r>
      <w:r w:rsidRPr="001223C9">
        <w:rPr>
          <w:rFonts w:ascii="Times New Roman" w:hAnsi="Times New Roman" w:cs="Times New Roman"/>
          <w:bCs/>
        </w:rPr>
        <w:t>...................................</w:t>
      </w:r>
      <w:r w:rsidR="008957F9">
        <w:rPr>
          <w:rFonts w:ascii="Times New Roman" w:hAnsi="Times New Roman" w:cs="Times New Roman"/>
          <w:bCs/>
        </w:rPr>
        <w:t>...</w:t>
      </w:r>
      <w:r w:rsidR="00950CA7">
        <w:rPr>
          <w:rFonts w:ascii="Times New Roman" w:hAnsi="Times New Roman" w:cs="Times New Roman"/>
          <w:bCs/>
        </w:rPr>
        <w:t>.......................</w:t>
      </w:r>
      <w:r w:rsidR="0039153F">
        <w:rPr>
          <w:rFonts w:ascii="Times New Roman" w:hAnsi="Times New Roman" w:cs="Times New Roman"/>
          <w:bCs/>
        </w:rPr>
        <w:t xml:space="preserve"> 6</w:t>
      </w:r>
      <w:r w:rsidR="00907C25">
        <w:rPr>
          <w:rFonts w:ascii="Times New Roman" w:hAnsi="Times New Roman" w:cs="Times New Roman"/>
          <w:bCs/>
        </w:rPr>
        <w:t>5</w:t>
      </w:r>
      <w:r w:rsidRPr="001223C9">
        <w:rPr>
          <w:rFonts w:ascii="Times New Roman" w:hAnsi="Times New Roman" w:cs="Times New Roman"/>
          <w:bCs/>
        </w:rPr>
        <w:t xml:space="preserve"> </w:t>
      </w:r>
    </w:p>
    <w:p w14:paraId="1973F18B" w14:textId="5A1F01E5"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1223C9">
        <w:rPr>
          <w:rFonts w:ascii="Times New Roman" w:hAnsi="Times New Roman" w:cs="Times New Roman"/>
          <w:bCs/>
        </w:rPr>
        <w:t xml:space="preserve">ROZDZIAŁ 8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Postanowienia </w:t>
      </w:r>
      <w:proofErr w:type="gramStart"/>
      <w:r w:rsidRPr="001223C9">
        <w:rPr>
          <w:rFonts w:ascii="Times New Roman" w:hAnsi="Times New Roman" w:cs="Times New Roman"/>
          <w:bCs/>
        </w:rPr>
        <w:t>końcowe  ..</w:t>
      </w:r>
      <w:r>
        <w:rPr>
          <w:rFonts w:ascii="Times New Roman" w:hAnsi="Times New Roman" w:cs="Times New Roman"/>
          <w:bCs/>
        </w:rPr>
        <w:t>.............................</w:t>
      </w:r>
      <w:r w:rsidRPr="001223C9">
        <w:rPr>
          <w:rFonts w:ascii="Times New Roman" w:hAnsi="Times New Roman" w:cs="Times New Roman"/>
          <w:bCs/>
        </w:rPr>
        <w:t>.............</w:t>
      </w:r>
      <w:r>
        <w:rPr>
          <w:rFonts w:ascii="Times New Roman" w:hAnsi="Times New Roman" w:cs="Times New Roman"/>
          <w:bCs/>
        </w:rPr>
        <w:t>......................</w:t>
      </w:r>
      <w:r w:rsidR="008957F9">
        <w:rPr>
          <w:rFonts w:ascii="Times New Roman" w:hAnsi="Times New Roman" w:cs="Times New Roman"/>
          <w:bCs/>
        </w:rPr>
        <w:t>.....</w:t>
      </w:r>
      <w:r w:rsidRPr="001223C9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</w:rPr>
        <w:t>....</w:t>
      </w:r>
      <w:proofErr w:type="gramEnd"/>
      <w:r w:rsidR="00E17C47">
        <w:rPr>
          <w:rFonts w:ascii="Times New Roman" w:hAnsi="Times New Roman" w:cs="Times New Roman"/>
          <w:bCs/>
        </w:rPr>
        <w:t xml:space="preserve"> </w:t>
      </w:r>
      <w:r w:rsidR="007C370A">
        <w:rPr>
          <w:rFonts w:ascii="Times New Roman" w:hAnsi="Times New Roman" w:cs="Times New Roman"/>
          <w:bCs/>
        </w:rPr>
        <w:t>7</w:t>
      </w:r>
      <w:r w:rsidR="00907C25">
        <w:rPr>
          <w:rFonts w:ascii="Times New Roman" w:hAnsi="Times New Roman" w:cs="Times New Roman"/>
          <w:bCs/>
        </w:rPr>
        <w:t>2</w:t>
      </w:r>
    </w:p>
    <w:p w14:paraId="100627C8" w14:textId="77777777" w:rsidR="00360C4F" w:rsidRPr="00387310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14:paraId="5730E5AB" w14:textId="77777777" w:rsidR="00493CF2" w:rsidRDefault="00493CF2"/>
    <w:p w14:paraId="09E7ABF0" w14:textId="77777777" w:rsidR="00746A69" w:rsidRDefault="00746A69"/>
    <w:p w14:paraId="17BBCF5C" w14:textId="77777777" w:rsidR="00746A69" w:rsidRDefault="00746A69"/>
    <w:p w14:paraId="1B0EC69A" w14:textId="77777777" w:rsidR="00746A69" w:rsidRDefault="00746A69"/>
    <w:p w14:paraId="20E5D50B" w14:textId="77777777" w:rsidR="00746A69" w:rsidRDefault="00746A69"/>
    <w:p w14:paraId="2C2ACB55" w14:textId="77777777" w:rsidR="00746A69" w:rsidRDefault="00746A69"/>
    <w:p w14:paraId="00C74889" w14:textId="77777777" w:rsidR="00746A69" w:rsidRDefault="00746A69"/>
    <w:p w14:paraId="78365C46" w14:textId="77777777" w:rsidR="00746A69" w:rsidRDefault="00746A69"/>
    <w:p w14:paraId="587EE596" w14:textId="77777777" w:rsidR="00746A69" w:rsidRDefault="00746A69"/>
    <w:p w14:paraId="173A9020" w14:textId="77777777" w:rsidR="00746A69" w:rsidRDefault="00746A69"/>
    <w:p w14:paraId="3CB7CCEE" w14:textId="77777777" w:rsidR="00746A69" w:rsidRDefault="00746A69"/>
    <w:p w14:paraId="723D8DDD" w14:textId="77777777" w:rsidR="00746A69" w:rsidRDefault="00746A69"/>
    <w:p w14:paraId="3E785B76" w14:textId="77777777" w:rsidR="00746A69" w:rsidRDefault="00746A69"/>
    <w:p w14:paraId="2A59813B" w14:textId="77777777" w:rsidR="00746A69" w:rsidRDefault="00746A69"/>
    <w:p w14:paraId="46BF7339" w14:textId="77777777" w:rsidR="00746A69" w:rsidRDefault="00746A69"/>
    <w:p w14:paraId="39B433CA" w14:textId="77777777" w:rsidR="00746A69" w:rsidRDefault="00746A69"/>
    <w:p w14:paraId="51339D4E" w14:textId="77777777" w:rsidR="00746A69" w:rsidRDefault="00746A69"/>
    <w:p w14:paraId="442699C5" w14:textId="77777777" w:rsidR="00746A69" w:rsidRDefault="00746A69"/>
    <w:p w14:paraId="17E5EBA4" w14:textId="77777777" w:rsidR="00746A69" w:rsidRDefault="00746A69"/>
    <w:p w14:paraId="6A8DBA95" w14:textId="77777777" w:rsidR="00746A69" w:rsidRDefault="00746A69"/>
    <w:p w14:paraId="5A3BD552" w14:textId="77777777" w:rsidR="0039153F" w:rsidRDefault="0039153F"/>
    <w:p w14:paraId="447399E8" w14:textId="77777777" w:rsidR="0039153F" w:rsidRDefault="0039153F"/>
    <w:p w14:paraId="21E4416F" w14:textId="77777777" w:rsidR="0039153F" w:rsidRDefault="0039153F"/>
    <w:p w14:paraId="4CAF053B" w14:textId="77777777" w:rsidR="0039153F" w:rsidRDefault="0039153F"/>
    <w:p w14:paraId="71689454" w14:textId="77777777" w:rsidR="00746A69" w:rsidRDefault="00746A69"/>
    <w:p w14:paraId="540F49EF" w14:textId="77777777" w:rsidR="00746A69" w:rsidRDefault="00746A69"/>
    <w:p w14:paraId="6994338F" w14:textId="77777777" w:rsidR="00746A69" w:rsidRDefault="00746A69"/>
    <w:p w14:paraId="758AD7B4" w14:textId="77777777" w:rsidR="00746A69" w:rsidRDefault="00746A69"/>
    <w:p w14:paraId="6A81FDAA" w14:textId="77777777" w:rsidR="00746A69" w:rsidRDefault="00746A69"/>
    <w:p w14:paraId="17ED448B" w14:textId="77777777" w:rsidR="00746A69" w:rsidRDefault="00746A69"/>
    <w:p w14:paraId="046B3D8D" w14:textId="77777777" w:rsidR="00746A69" w:rsidRDefault="00746A69"/>
    <w:p w14:paraId="2124EE6A" w14:textId="77777777" w:rsidR="00746A69" w:rsidRPr="00A219A9" w:rsidRDefault="00A219A9" w:rsidP="00746A6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9A9">
        <w:rPr>
          <w:rFonts w:ascii="Times New Roman" w:hAnsi="Times New Roman" w:cs="Times New Roman"/>
          <w:b/>
        </w:rPr>
        <w:lastRenderedPageBreak/>
        <w:t>ROZDZIAŁ</w:t>
      </w:r>
      <w:r w:rsidR="001F358D" w:rsidRPr="00A219A9">
        <w:rPr>
          <w:rFonts w:ascii="Times New Roman" w:hAnsi="Times New Roman" w:cs="Times New Roman"/>
          <w:b/>
        </w:rPr>
        <w:t xml:space="preserve"> 1</w:t>
      </w:r>
    </w:p>
    <w:p w14:paraId="20DB2815" w14:textId="77777777" w:rsidR="00746A69" w:rsidRPr="00746A69" w:rsidRDefault="00746A69" w:rsidP="00746A69">
      <w:pPr>
        <w:spacing w:line="276" w:lineRule="auto"/>
        <w:jc w:val="center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</w:rPr>
        <w:t>Postanowienia ogólne</w:t>
      </w:r>
    </w:p>
    <w:p w14:paraId="129D83BA" w14:textId="77777777" w:rsidR="00F007B3" w:rsidRDefault="00F007B3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3FD31EBB" w14:textId="77777777" w:rsidR="00950CA7" w:rsidRPr="00746A69" w:rsidRDefault="00746A69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746A69">
        <w:rPr>
          <w:rFonts w:ascii="Times New Roman" w:hAnsi="Times New Roman" w:cs="Times New Roman"/>
          <w:bCs/>
        </w:rPr>
        <w:t>§ 1</w:t>
      </w:r>
      <w:r w:rsidR="00427C87">
        <w:rPr>
          <w:rFonts w:ascii="Times New Roman" w:hAnsi="Times New Roman" w:cs="Times New Roman"/>
          <w:bCs/>
        </w:rPr>
        <w:t>.</w:t>
      </w:r>
    </w:p>
    <w:p w14:paraId="214ED390" w14:textId="77777777" w:rsidR="00746A69" w:rsidRPr="00746A69" w:rsidRDefault="00746A69" w:rsidP="00746A69">
      <w:pPr>
        <w:pStyle w:val="Tekstpodstawowy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Niniejszy s</w:t>
      </w:r>
      <w:r w:rsidRPr="00746A69">
        <w:rPr>
          <w:rFonts w:ascii="Times New Roman" w:hAnsi="Times New Roman" w:cs="Times New Roman"/>
        </w:rPr>
        <w:t>tatut został opracowany na podstawie:</w:t>
      </w:r>
    </w:p>
    <w:p w14:paraId="6816F6CE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Ustawy z dnia 14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 grudnia 2016 r. Prawo </w:t>
      </w:r>
      <w:proofErr w:type="gramStart"/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 (</w:t>
      </w:r>
      <w:proofErr w:type="gramEnd"/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Dz. U. z 2017 r. poz. 59</w:t>
      </w:r>
      <w:r w:rsidR="00A15630">
        <w:rPr>
          <w:rStyle w:val="Pogrubienie"/>
          <w:rFonts w:ascii="Times New Roman" w:hAnsi="Times New Roman" w:cs="Times New Roman"/>
          <w:b w:val="0"/>
          <w:color w:val="000000"/>
        </w:rPr>
        <w:t xml:space="preserve"> z </w:t>
      </w:r>
      <w:proofErr w:type="spellStart"/>
      <w:r w:rsidR="00A15630">
        <w:rPr>
          <w:rStyle w:val="Pogrubienie"/>
          <w:rFonts w:ascii="Times New Roman" w:hAnsi="Times New Roman" w:cs="Times New Roman"/>
          <w:b w:val="0"/>
          <w:color w:val="000000"/>
        </w:rPr>
        <w:t>późn</w:t>
      </w:r>
      <w:proofErr w:type="spellEnd"/>
      <w:r w:rsidR="00A15630">
        <w:rPr>
          <w:rStyle w:val="Pogrubienie"/>
          <w:rFonts w:ascii="Times New Roman" w:hAnsi="Times New Roman" w:cs="Times New Roman"/>
          <w:b w:val="0"/>
          <w:color w:val="000000"/>
        </w:rPr>
        <w:t>. zm.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),</w:t>
      </w:r>
    </w:p>
    <w:p w14:paraId="54071F37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Ustawy z dnia 14 grudnia 2016 r. 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Przepisy wprowadzające ustawę Prawo 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(Dz. U. z 2017 r. poz. 60),</w:t>
      </w:r>
    </w:p>
    <w:p w14:paraId="30456DC7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 xml:space="preserve">Ustawy z dnia 7 września 1991 r. o systemie </w:t>
      </w:r>
      <w:proofErr w:type="gramStart"/>
      <w:r w:rsidRPr="00746A69">
        <w:rPr>
          <w:rFonts w:ascii="Times New Roman" w:hAnsi="Times New Roman" w:cs="Times New Roman"/>
          <w:color w:val="000000"/>
        </w:rPr>
        <w:t>oświaty  (</w:t>
      </w:r>
      <w:proofErr w:type="gramEnd"/>
      <w:r w:rsidRPr="00746A69">
        <w:rPr>
          <w:rFonts w:ascii="Times New Roman" w:hAnsi="Times New Roman" w:cs="Times New Roman"/>
          <w:color w:val="000000"/>
        </w:rPr>
        <w:t>Dz. U. z 2016 r., poz. 1943 ze zm.),</w:t>
      </w:r>
    </w:p>
    <w:p w14:paraId="72913B3D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Konw</w:t>
      </w:r>
      <w:r w:rsidR="008058AB">
        <w:rPr>
          <w:rFonts w:ascii="Times New Roman" w:hAnsi="Times New Roman" w:cs="Times New Roman"/>
          <w:color w:val="000000"/>
        </w:rPr>
        <w:t>encji o prawach dziecka przyjętej</w:t>
      </w:r>
      <w:r w:rsidRPr="00746A69">
        <w:rPr>
          <w:rFonts w:ascii="Times New Roman" w:hAnsi="Times New Roman" w:cs="Times New Roman"/>
          <w:color w:val="000000"/>
        </w:rPr>
        <w:t xml:space="preserve"> przez Zgromadzenie Ogólne Narodów Zjednoczonych dnia 20 listopada 1989 r.  (Dz. U. z 1991 r. Nr 120, poz. 526 ze zmianami), </w:t>
      </w:r>
    </w:p>
    <w:p w14:paraId="489A8C18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Rozporządzenia Prezesa Rady Ministrów z dnia 20 czerwca 2002 r. w sprawie „Zasad techniki prawodawczej” (Dz. U.  Nr 100, poz. 908</w:t>
      </w:r>
      <w:proofErr w:type="gramStart"/>
      <w:r w:rsidRPr="00746A69">
        <w:rPr>
          <w:rFonts w:ascii="Times New Roman" w:hAnsi="Times New Roman" w:cs="Times New Roman"/>
          <w:color w:val="000000"/>
        </w:rPr>
        <w:t>) .</w:t>
      </w:r>
      <w:proofErr w:type="gramEnd"/>
    </w:p>
    <w:p w14:paraId="6BFD5526" w14:textId="77777777"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Innych aktów prawnych wydanych do ustaw.</w:t>
      </w:r>
    </w:p>
    <w:p w14:paraId="70B88A3D" w14:textId="77777777" w:rsidR="00746A69" w:rsidRPr="001223C9" w:rsidRDefault="00746A69" w:rsidP="00746A69">
      <w:pPr>
        <w:spacing w:line="276" w:lineRule="auto"/>
        <w:ind w:left="240"/>
        <w:rPr>
          <w:rFonts w:ascii="Times New Roman" w:hAnsi="Times New Roman" w:cs="Times New Roman"/>
        </w:rPr>
      </w:pPr>
    </w:p>
    <w:p w14:paraId="729C34AD" w14:textId="77777777" w:rsidR="00950CA7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953A6B">
        <w:rPr>
          <w:rFonts w:ascii="Times New Roman" w:hAnsi="Times New Roman" w:cs="Times New Roman"/>
          <w:bCs/>
        </w:rPr>
        <w:t>§ 2</w:t>
      </w:r>
      <w:r w:rsidR="00427C87">
        <w:rPr>
          <w:rFonts w:ascii="Times New Roman" w:hAnsi="Times New Roman" w:cs="Times New Roman"/>
          <w:bCs/>
        </w:rPr>
        <w:t>.</w:t>
      </w:r>
    </w:p>
    <w:p w14:paraId="6D9DCE0D" w14:textId="77777777" w:rsidR="00950CA7" w:rsidRPr="00953A6B" w:rsidRDefault="00950CA7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59F6B6A4" w14:textId="77777777" w:rsidR="00746A69" w:rsidRPr="001223C9" w:rsidRDefault="00746A69" w:rsidP="00746A69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dalszej części s</w:t>
      </w:r>
      <w:r w:rsidRPr="001223C9">
        <w:rPr>
          <w:rFonts w:ascii="Times New Roman" w:hAnsi="Times New Roman" w:cs="Times New Roman"/>
        </w:rPr>
        <w:t>tatutu jest mowa o:</w:t>
      </w:r>
    </w:p>
    <w:p w14:paraId="68C99D66" w14:textId="77777777" w:rsidR="003643F2" w:rsidRDefault="00746A69" w:rsidP="000B7951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szkole - należy przez t</w:t>
      </w:r>
      <w:r>
        <w:rPr>
          <w:rFonts w:ascii="Times New Roman" w:hAnsi="Times New Roman" w:cs="Times New Roman"/>
        </w:rPr>
        <w:t>o rozumieć ośmioletnią Szkołę Podstawową nr 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="000B7951">
        <w:rPr>
          <w:rFonts w:ascii="Times New Roman" w:hAnsi="Times New Roman" w:cs="Times New Roman"/>
        </w:rPr>
        <w:t xml:space="preserve">, </w:t>
      </w:r>
      <w:r w:rsidRPr="001223C9">
        <w:rPr>
          <w:rFonts w:ascii="Times New Roman" w:hAnsi="Times New Roman" w:cs="Times New Roman"/>
        </w:rPr>
        <w:t xml:space="preserve">która mieści się w dwóch budynkach </w:t>
      </w:r>
      <w:r>
        <w:rPr>
          <w:rFonts w:ascii="Times New Roman" w:hAnsi="Times New Roman" w:cs="Times New Roman"/>
        </w:rPr>
        <w:t>przy ulicy Wyzw</w:t>
      </w:r>
      <w:r w:rsidR="000B7951">
        <w:rPr>
          <w:rFonts w:ascii="Times New Roman" w:hAnsi="Times New Roman" w:cs="Times New Roman"/>
        </w:rPr>
        <w:t xml:space="preserve">olenia 160 i 152 w Marklowicach. </w:t>
      </w:r>
      <w:bookmarkStart w:id="0" w:name="_Hlk112405953"/>
      <w:r w:rsidR="000B7951">
        <w:rPr>
          <w:rFonts w:ascii="Times New Roman" w:hAnsi="Times New Roman" w:cs="Times New Roman"/>
        </w:rPr>
        <w:t>Dopuszcza się stosowanie nazw skrócon</w:t>
      </w:r>
      <w:r w:rsidR="008D3C8F">
        <w:rPr>
          <w:rFonts w:ascii="Times New Roman" w:hAnsi="Times New Roman" w:cs="Times New Roman"/>
        </w:rPr>
        <w:t>ych</w:t>
      </w:r>
      <w:r w:rsidR="000B7951">
        <w:rPr>
          <w:rFonts w:ascii="Times New Roman" w:hAnsi="Times New Roman" w:cs="Times New Roman"/>
        </w:rPr>
        <w:t xml:space="preserve"> w brzmieniu:</w:t>
      </w:r>
    </w:p>
    <w:p w14:paraId="19A83A82" w14:textId="77777777" w:rsidR="003643F2" w:rsidRPr="003643F2" w:rsidRDefault="000B7951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im. Adama Mickiewicza w Marklowicach</w:t>
      </w:r>
      <w:r w:rsidR="00AF1629" w:rsidRPr="003643F2">
        <w:rPr>
          <w:rFonts w:ascii="Times New Roman" w:hAnsi="Times New Roman" w:cs="Times New Roman"/>
        </w:rPr>
        <w:t xml:space="preserve">; </w:t>
      </w:r>
    </w:p>
    <w:p w14:paraId="65D948A5" w14:textId="77777777" w:rsidR="003643F2" w:rsidRDefault="00AF1629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im. Adama Mickiewicza w Marklowicach</w:t>
      </w:r>
    </w:p>
    <w:p w14:paraId="5BC4BD5A" w14:textId="77777777" w:rsidR="003643F2" w:rsidRDefault="008D3C8F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w Marklowicach</w:t>
      </w:r>
    </w:p>
    <w:p w14:paraId="25A1169D" w14:textId="77777777" w:rsidR="00746A69" w:rsidRPr="003643F2" w:rsidRDefault="003643F2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SP1 Marklowice</w:t>
      </w:r>
      <w:r w:rsidR="000B7951" w:rsidRPr="003643F2">
        <w:rPr>
          <w:rFonts w:ascii="Times New Roman" w:hAnsi="Times New Roman" w:cs="Times New Roman"/>
        </w:rPr>
        <w:t>;</w:t>
      </w:r>
      <w:bookmarkEnd w:id="0"/>
    </w:p>
    <w:p w14:paraId="2FED549C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dyrektorze- należy przez to rozumieć dyrektora Szkoły Podstawowej nr </w:t>
      </w:r>
      <w:r>
        <w:rPr>
          <w:rFonts w:ascii="Times New Roman" w:hAnsi="Times New Roman" w:cs="Times New Roman"/>
        </w:rPr>
        <w:t>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>
        <w:rPr>
          <w:rFonts w:ascii="Times New Roman" w:hAnsi="Times New Roman" w:cs="Times New Roman"/>
        </w:rPr>
        <w:t xml:space="preserve"> </w:t>
      </w:r>
      <w:r w:rsidRPr="001223C9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Adama Mickiewicza w Marklowicach;</w:t>
      </w:r>
    </w:p>
    <w:p w14:paraId="3ED3BAC4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radzie pedagogicznej – należy przez to rozumieć radę pedagogiczną Szkoły Podstawowej nr </w:t>
      </w:r>
      <w:r>
        <w:rPr>
          <w:rFonts w:ascii="Times New Roman" w:hAnsi="Times New Roman" w:cs="Times New Roman"/>
        </w:rPr>
        <w:t>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>
        <w:rPr>
          <w:rFonts w:ascii="Times New Roman" w:hAnsi="Times New Roman" w:cs="Times New Roman"/>
        </w:rPr>
        <w:t xml:space="preserve"> im. Adama Mickiewicza w Marklowicach;</w:t>
      </w:r>
    </w:p>
    <w:p w14:paraId="5BB0BFBA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ustawie - należy przez to rozumieć ustawę Prawo oświatowe z dnia 14 grudnia 2016 roku </w:t>
      </w:r>
      <w:r>
        <w:rPr>
          <w:rFonts w:ascii="Times New Roman" w:hAnsi="Times New Roman" w:cs="Times New Roman"/>
        </w:rPr>
        <w:t>(</w:t>
      </w:r>
      <w:r w:rsidRPr="001223C9">
        <w:rPr>
          <w:rFonts w:ascii="Times New Roman" w:hAnsi="Times New Roman" w:cs="Times New Roman"/>
          <w:lang w:eastAsia="en-US"/>
        </w:rPr>
        <w:t>Dz. U. z 2017, poz. 59</w:t>
      </w:r>
      <w:r w:rsidRPr="001223C9">
        <w:rPr>
          <w:rFonts w:ascii="Times New Roman" w:hAnsi="Times New Roman" w:cs="Times New Roman"/>
        </w:rPr>
        <w:t>);</w:t>
      </w:r>
    </w:p>
    <w:p w14:paraId="26B82A33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statucie - należy przez to rozumieć Statut Szkoły Podstawowej nr</w:t>
      </w:r>
      <w:r>
        <w:rPr>
          <w:rFonts w:ascii="Times New Roman" w:hAnsi="Times New Roman" w:cs="Times New Roman"/>
        </w:rPr>
        <w:t xml:space="preserve"> 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 w:rsidRPr="001223C9">
        <w:rPr>
          <w:rFonts w:ascii="Times New Roman" w:hAnsi="Times New Roman" w:cs="Times New Roman"/>
        </w:rPr>
        <w:t xml:space="preserve"> im.</w:t>
      </w:r>
      <w:r w:rsidR="00471E1B">
        <w:rPr>
          <w:rFonts w:ascii="Times New Roman" w:hAnsi="Times New Roman" w:cs="Times New Roman"/>
        </w:rPr>
        <w:t xml:space="preserve"> Adama Mickiewicza</w:t>
      </w:r>
      <w:r w:rsidRPr="001223C9">
        <w:rPr>
          <w:rFonts w:ascii="Times New Roman" w:hAnsi="Times New Roman" w:cs="Times New Roman"/>
        </w:rPr>
        <w:t>;</w:t>
      </w:r>
    </w:p>
    <w:p w14:paraId="0237A206" w14:textId="77777777" w:rsidR="00746A69" w:rsidRPr="00E50FAF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uczniach - należy przez to rozumieć uczniów szkoły </w:t>
      </w:r>
      <w:r w:rsidRPr="00E50FAF">
        <w:rPr>
          <w:rFonts w:ascii="Times New Roman" w:hAnsi="Times New Roman" w:cs="Times New Roman"/>
        </w:rPr>
        <w:t>podstawowej</w:t>
      </w:r>
      <w:r w:rsidR="00E50FAF" w:rsidRPr="00E50FAF">
        <w:rPr>
          <w:rFonts w:ascii="Times New Roman" w:hAnsi="Times New Roman" w:cs="Times New Roman"/>
        </w:rPr>
        <w:t>;</w:t>
      </w:r>
    </w:p>
    <w:p w14:paraId="2B4F7C33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rodzicach - należy przez to rozumieć </w:t>
      </w:r>
      <w:r w:rsidR="00471E1B">
        <w:rPr>
          <w:rFonts w:ascii="Times New Roman" w:hAnsi="Times New Roman" w:cs="Times New Roman"/>
        </w:rPr>
        <w:t xml:space="preserve">rodziców uczniów, </w:t>
      </w:r>
      <w:proofErr w:type="gramStart"/>
      <w:r w:rsidR="00471E1B">
        <w:rPr>
          <w:rFonts w:ascii="Times New Roman" w:hAnsi="Times New Roman" w:cs="Times New Roman"/>
        </w:rPr>
        <w:t xml:space="preserve">a </w:t>
      </w:r>
      <w:r w:rsidRPr="001223C9">
        <w:rPr>
          <w:rFonts w:ascii="Times New Roman" w:hAnsi="Times New Roman" w:cs="Times New Roman"/>
        </w:rPr>
        <w:t xml:space="preserve"> także</w:t>
      </w:r>
      <w:proofErr w:type="gramEnd"/>
      <w:r w:rsidRPr="001223C9">
        <w:rPr>
          <w:rFonts w:ascii="Times New Roman" w:hAnsi="Times New Roman" w:cs="Times New Roman"/>
        </w:rPr>
        <w:t xml:space="preserve"> prawnych opiekunów dziecka oraz osoby (podmioty) sprawujące pieczę zastępczą nad dzieckiem;</w:t>
      </w:r>
    </w:p>
    <w:p w14:paraId="235C76F7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wychowawcy - należy przez to rozumieć nauczyciela, któremu opiece powierzono oddział w szkole;</w:t>
      </w:r>
    </w:p>
    <w:p w14:paraId="2D4CA252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nauczycielach - należy przez to rozumieć pracowników pedagogicznych Szkoły Podstawowej nr </w:t>
      </w:r>
      <w:r w:rsidR="009C3CD1">
        <w:rPr>
          <w:rFonts w:ascii="Times New Roman" w:hAnsi="Times New Roman" w:cs="Times New Roman"/>
        </w:rPr>
        <w:t xml:space="preserve">1 </w:t>
      </w:r>
      <w:r w:rsidR="00740197">
        <w:rPr>
          <w:rFonts w:ascii="Times New Roman" w:hAnsi="Times New Roman" w:cs="Times New Roman"/>
        </w:rPr>
        <w:t xml:space="preserve">z Oddziałami Dwujęzycznymi i Integracyjnymi </w:t>
      </w:r>
      <w:r w:rsidRPr="001223C9">
        <w:rPr>
          <w:rFonts w:ascii="Times New Roman" w:hAnsi="Times New Roman" w:cs="Times New Roman"/>
        </w:rPr>
        <w:t xml:space="preserve">im. </w:t>
      </w:r>
      <w:r w:rsidR="009C3CD1">
        <w:rPr>
          <w:rFonts w:ascii="Times New Roman" w:hAnsi="Times New Roman" w:cs="Times New Roman"/>
        </w:rPr>
        <w:t>Adama Mickiewicza;</w:t>
      </w:r>
    </w:p>
    <w:p w14:paraId="6FFBED4B" w14:textId="77777777"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lastRenderedPageBreak/>
        <w:t xml:space="preserve">organie sprawującym nadzór pedagogiczny- należy przez to rozumieć </w:t>
      </w:r>
      <w:r w:rsidR="009C3CD1">
        <w:rPr>
          <w:rFonts w:ascii="Times New Roman" w:hAnsi="Times New Roman" w:cs="Times New Roman"/>
        </w:rPr>
        <w:t xml:space="preserve">Śląskiego </w:t>
      </w:r>
      <w:r w:rsidRPr="001223C9">
        <w:rPr>
          <w:rFonts w:ascii="Times New Roman" w:hAnsi="Times New Roman" w:cs="Times New Roman"/>
        </w:rPr>
        <w:t>Kuratora Oświaty;</w:t>
      </w:r>
    </w:p>
    <w:p w14:paraId="2ECB375B" w14:textId="77777777" w:rsidR="00746A6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organie prowadzącym - należy przez to rozumieć </w:t>
      </w:r>
      <w:r w:rsidR="009C3CD1">
        <w:rPr>
          <w:rFonts w:ascii="Times New Roman" w:hAnsi="Times New Roman" w:cs="Times New Roman"/>
        </w:rPr>
        <w:t xml:space="preserve">Wójta Gminy Marklowice z siedzibą </w:t>
      </w:r>
      <w:r w:rsidR="007A14BF">
        <w:rPr>
          <w:rFonts w:ascii="Times New Roman" w:hAnsi="Times New Roman" w:cs="Times New Roman"/>
        </w:rPr>
        <w:t>w Marklowicach przy ulicy Wyzwolenia 71.</w:t>
      </w:r>
    </w:p>
    <w:p w14:paraId="4517611F" w14:textId="77777777" w:rsidR="00471E1B" w:rsidRDefault="00471E1B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CF5AB8B" w14:textId="77777777" w:rsidR="00950CA7" w:rsidRDefault="00950CA7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C2BFB2" w14:textId="77777777" w:rsidR="00950CA7" w:rsidRPr="00120948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§ 3</w:t>
      </w:r>
      <w:r w:rsidR="00427C87">
        <w:rPr>
          <w:rFonts w:ascii="Times New Roman" w:hAnsi="Times New Roman" w:cs="Times New Roman"/>
          <w:bCs/>
        </w:rPr>
        <w:t>.</w:t>
      </w:r>
    </w:p>
    <w:p w14:paraId="35410574" w14:textId="77777777" w:rsidR="007A14BF" w:rsidRDefault="007A14BF" w:rsidP="00AB270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Podstawowa nr 1 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="00740197" w:rsidRPr="00471E1B">
        <w:rPr>
          <w:rFonts w:ascii="Times New Roman" w:hAnsi="Times New Roman" w:cs="Times New Roman"/>
          <w:bCs/>
        </w:rPr>
        <w:t xml:space="preserve"> </w:t>
      </w:r>
      <w:r w:rsidRPr="00471E1B">
        <w:rPr>
          <w:rFonts w:ascii="Times New Roman" w:hAnsi="Times New Roman" w:cs="Times New Roman"/>
          <w:bCs/>
        </w:rPr>
        <w:t xml:space="preserve">w Marklowicach </w:t>
      </w:r>
      <w:r w:rsidR="00AB270F">
        <w:rPr>
          <w:rFonts w:ascii="Times New Roman" w:hAnsi="Times New Roman" w:cs="Times New Roman"/>
          <w:bCs/>
        </w:rPr>
        <w:t>jest szkołą publiczną</w:t>
      </w:r>
      <w:r w:rsidR="00022F6B">
        <w:rPr>
          <w:rFonts w:ascii="Times New Roman" w:hAnsi="Times New Roman" w:cs="Times New Roman"/>
          <w:bCs/>
        </w:rPr>
        <w:t>, która:</w:t>
      </w:r>
    </w:p>
    <w:p w14:paraId="1A7AFB4D" w14:textId="77777777"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1) zapewnia bezpłatne nauczanie w zakresie ramowych planów nauczania;</w:t>
      </w:r>
    </w:p>
    <w:p w14:paraId="7B076960" w14:textId="77777777"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2) przeprowadza rekrutację uczniów w oparciu o zasadę powszechnej dostępności;</w:t>
      </w:r>
    </w:p>
    <w:p w14:paraId="66626EC0" w14:textId="77777777"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3) zatrudnia nauczycieli posiadających kwalifikacje określone w odrębnych przepisach</w:t>
      </w:r>
      <w:r w:rsidR="00BD3F9F">
        <w:rPr>
          <w:rFonts w:ascii="Times New Roman" w:hAnsi="Times New Roman" w:cs="Times New Roman"/>
          <w:bCs/>
        </w:rPr>
        <w:t>;</w:t>
      </w:r>
    </w:p>
    <w:p w14:paraId="693FA4B9" w14:textId="77777777" w:rsidR="00022F6B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4) realizuje:</w:t>
      </w:r>
      <w:r w:rsidR="00BD3F9F">
        <w:rPr>
          <w:rFonts w:ascii="Times New Roman" w:hAnsi="Times New Roman" w:cs="Times New Roman"/>
          <w:bCs/>
        </w:rPr>
        <w:t xml:space="preserve"> </w:t>
      </w:r>
      <w:r w:rsidRPr="00BD3F9F">
        <w:rPr>
          <w:rFonts w:ascii="Times New Roman" w:hAnsi="Times New Roman" w:cs="Times New Roman"/>
          <w:bCs/>
        </w:rPr>
        <w:t>programy nauczania uwzględniające podstawę programową kształcenia ogólnego</w:t>
      </w:r>
      <w:r w:rsidR="00BD3F9F">
        <w:rPr>
          <w:rFonts w:ascii="Times New Roman" w:hAnsi="Times New Roman" w:cs="Times New Roman"/>
          <w:bCs/>
        </w:rPr>
        <w:t xml:space="preserve"> i</w:t>
      </w:r>
      <w:r w:rsidRPr="00BD3F9F">
        <w:rPr>
          <w:rFonts w:ascii="Times New Roman" w:hAnsi="Times New Roman" w:cs="Times New Roman"/>
          <w:bCs/>
        </w:rPr>
        <w:t xml:space="preserve"> ramowy plan nauczania;</w:t>
      </w:r>
    </w:p>
    <w:p w14:paraId="499F3967" w14:textId="77777777" w:rsidR="00D47453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5) realizuje zasady oceniania, klasyfikowania i promowania uczniów oraz przeprowadzania egzaminów, o których mowa w ustaw</w:t>
      </w:r>
      <w:r w:rsidR="00BD3F9F">
        <w:rPr>
          <w:rFonts w:ascii="Times New Roman" w:hAnsi="Times New Roman" w:cs="Times New Roman"/>
          <w:bCs/>
        </w:rPr>
        <w:t>ie</w:t>
      </w:r>
      <w:r w:rsidRPr="00022F6B">
        <w:rPr>
          <w:rFonts w:ascii="Times New Roman" w:hAnsi="Times New Roman" w:cs="Times New Roman"/>
          <w:bCs/>
        </w:rPr>
        <w:t xml:space="preserve"> o systemie oświaty.</w:t>
      </w:r>
    </w:p>
    <w:p w14:paraId="7C6A0958" w14:textId="77777777" w:rsidR="007A14BF" w:rsidRDefault="007A14BF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>Siedziba szkoły znajduje się w Marklowicach przy ul. Wyzwolenia 160.</w:t>
      </w:r>
    </w:p>
    <w:p w14:paraId="0AF56883" w14:textId="77777777" w:rsidR="00727DE1" w:rsidRDefault="007A14BF" w:rsidP="00471E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</w:t>
      </w:r>
      <w:r w:rsidR="009330AC">
        <w:rPr>
          <w:rFonts w:ascii="Times New Roman" w:hAnsi="Times New Roman" w:cs="Times New Roman"/>
          <w:bCs/>
        </w:rPr>
        <w:t>używa następujących</w:t>
      </w:r>
      <w:r w:rsidRPr="00471E1B">
        <w:rPr>
          <w:rFonts w:ascii="Times New Roman" w:hAnsi="Times New Roman" w:cs="Times New Roman"/>
          <w:bCs/>
        </w:rPr>
        <w:t xml:space="preserve"> pieczęci:</w:t>
      </w:r>
    </w:p>
    <w:p w14:paraId="03B720AB" w14:textId="77777777" w:rsidR="00727DE1" w:rsidRDefault="007A14BF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727DE1">
        <w:rPr>
          <w:rFonts w:ascii="Times New Roman" w:hAnsi="Times New Roman" w:cs="Times New Roman"/>
          <w:bCs/>
        </w:rPr>
        <w:t>1) okrągłej – dużej i małej z godłem państwa i napisem w otoku: „Szkoła Podstawowa nr 1 im. Adama Mickiewicza”;</w:t>
      </w:r>
    </w:p>
    <w:p w14:paraId="236CE0A4" w14:textId="77777777" w:rsidR="009330AC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 podłużnej z napisem: „Szkoła Podstawowa nr 1 z Oddziałami Dwujęzycznymi                            i Integracyjnymi im. Adama Mickiewicza, 44-321 Marklowice, ul. Wyzwolenia 160”,</w:t>
      </w:r>
    </w:p>
    <w:p w14:paraId="22F2C6FA" w14:textId="77777777" w:rsidR="00727DE1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7A14BF" w:rsidRPr="00471E1B">
        <w:rPr>
          <w:rFonts w:ascii="Times New Roman" w:hAnsi="Times New Roman" w:cs="Times New Roman"/>
          <w:bCs/>
        </w:rPr>
        <w:t>) podłużnej z napisem: „Szkoła Podstawowa nr 1 im. Adama Mickiewicza, 44-321 Marklowice</w:t>
      </w:r>
      <w:r w:rsidR="005E1DBC">
        <w:rPr>
          <w:rFonts w:ascii="Times New Roman" w:hAnsi="Times New Roman" w:cs="Times New Roman"/>
          <w:bCs/>
        </w:rPr>
        <w:t xml:space="preserve">, </w:t>
      </w:r>
      <w:r w:rsidR="005E1DBC" w:rsidRPr="00471E1B">
        <w:rPr>
          <w:rFonts w:ascii="Times New Roman" w:hAnsi="Times New Roman" w:cs="Times New Roman"/>
          <w:bCs/>
        </w:rPr>
        <w:t>ul. Wyzwolenia 160,</w:t>
      </w:r>
      <w:r w:rsidR="005E1DBC">
        <w:rPr>
          <w:rFonts w:ascii="Times New Roman" w:hAnsi="Times New Roman" w:cs="Times New Roman"/>
          <w:bCs/>
        </w:rPr>
        <w:t xml:space="preserve"> tel./fax4550367 NIP 647-21-52-192”</w:t>
      </w:r>
      <w:r w:rsidR="00E15EB8">
        <w:rPr>
          <w:rFonts w:ascii="Times New Roman" w:hAnsi="Times New Roman" w:cs="Times New Roman"/>
          <w:bCs/>
        </w:rPr>
        <w:t>;</w:t>
      </w:r>
    </w:p>
    <w:p w14:paraId="56C81EAA" w14:textId="77777777" w:rsidR="00471E1B" w:rsidRDefault="00471E1B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używa również innych pieczęci zgodnie z wykazem i wzorami znajdującymi się w dokumentacji szkolnej.</w:t>
      </w:r>
    </w:p>
    <w:p w14:paraId="564D424A" w14:textId="77777777" w:rsidR="00471E1B" w:rsidRPr="00471E1B" w:rsidRDefault="00331CBA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Wymienione w ust.4 i 5</w:t>
      </w:r>
      <w:r w:rsidR="00471E1B">
        <w:rPr>
          <w:rFonts w:ascii="Times New Roman" w:hAnsi="Times New Roman" w:cs="Times New Roman"/>
          <w:bCs/>
        </w:rPr>
        <w:t xml:space="preserve"> pieczęci mogą być używane tylko przez osoby do tego upoważnione.</w:t>
      </w:r>
      <w:r w:rsidR="00471E1B" w:rsidRPr="00471E1B">
        <w:rPr>
          <w:rFonts w:ascii="Times New Roman" w:hAnsi="Times New Roman" w:cs="Times New Roman"/>
          <w:bCs/>
        </w:rPr>
        <w:tab/>
      </w:r>
    </w:p>
    <w:p w14:paraId="6CF4E540" w14:textId="77777777" w:rsidR="00746A69" w:rsidRDefault="00746A69"/>
    <w:p w14:paraId="0A0BB653" w14:textId="77777777" w:rsidR="00120948" w:rsidRPr="001223C9" w:rsidRDefault="00120948" w:rsidP="00120948">
      <w:pPr>
        <w:spacing w:line="276" w:lineRule="auto"/>
        <w:rPr>
          <w:rFonts w:ascii="Times New Roman" w:hAnsi="Times New Roman" w:cs="Times New Roman"/>
          <w:bCs/>
        </w:rPr>
      </w:pPr>
    </w:p>
    <w:p w14:paraId="7E5E3B2E" w14:textId="77777777"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20948">
        <w:rPr>
          <w:rFonts w:ascii="Times New Roman" w:hAnsi="Times New Roman" w:cs="Times New Roman"/>
          <w:b/>
          <w:bCs/>
        </w:rPr>
        <w:t>ROZDZIAŁ 2</w:t>
      </w:r>
    </w:p>
    <w:p w14:paraId="00115A49" w14:textId="77777777"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Cele i zadania szkoły</w:t>
      </w:r>
    </w:p>
    <w:p w14:paraId="34C15EB0" w14:textId="77777777"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795A5A4E" w14:textId="77777777" w:rsidR="00950CA7" w:rsidRDefault="00074B3E" w:rsidP="00120948">
      <w:pPr>
        <w:pStyle w:val="Default"/>
        <w:spacing w:line="276" w:lineRule="auto"/>
        <w:jc w:val="center"/>
        <w:rPr>
          <w:bCs/>
        </w:rPr>
      </w:pPr>
      <w:r>
        <w:rPr>
          <w:bCs/>
        </w:rPr>
        <w:t>§ 4</w:t>
      </w:r>
      <w:r w:rsidR="00427C87">
        <w:rPr>
          <w:bCs/>
        </w:rPr>
        <w:t>.</w:t>
      </w:r>
    </w:p>
    <w:p w14:paraId="1A475E0C" w14:textId="77777777" w:rsidR="004239D5" w:rsidRPr="00120948" w:rsidRDefault="004239D5" w:rsidP="004239D5">
      <w:pPr>
        <w:pStyle w:val="Default"/>
        <w:spacing w:line="276" w:lineRule="auto"/>
        <w:rPr>
          <w:bCs/>
        </w:rPr>
      </w:pPr>
    </w:p>
    <w:p w14:paraId="3EEFA1A4" w14:textId="77777777"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Zadaniem szkoły jest łagodne wprowadzenie dziecka w świat wiedzy, przygotowanie do wykonywania obowiązków ucznia oraz wdrażanie do samorozwoju. </w:t>
      </w:r>
    </w:p>
    <w:p w14:paraId="0A18DBA9" w14:textId="77777777"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Szkoła zapewnia bezpieczne warunki oraz przyjazną atmosferę do nauki, uwzględniając indywidualne możliwości i potrzeby edukacyjne ucznia. </w:t>
      </w:r>
    </w:p>
    <w:p w14:paraId="76AF9604" w14:textId="77777777"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Najważniejszym celem kształcenia w szkole podstawowej jest dbałość o integralny rozwój biologiczny, poznawczy, emocjonalny, społeczny i moralny ucznia. </w:t>
      </w:r>
    </w:p>
    <w:p w14:paraId="491B1D6D" w14:textId="77777777" w:rsidR="00120948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</w:t>
      </w:r>
      <w:r w:rsidR="00120948" w:rsidRPr="001223C9">
        <w:rPr>
          <w:rFonts w:ascii="Times New Roman" w:hAnsi="Times New Roman" w:cs="Times New Roman"/>
        </w:rPr>
        <w:t>realizuje cele i zadania wynikające z przepisów prawa oświatowego oraz uwzględniające program wychowawczo-profilaktyczny szkoły, obejmujący treści i działania o charakterze wyc</w:t>
      </w:r>
      <w:r w:rsidR="006C4441">
        <w:rPr>
          <w:rFonts w:ascii="Times New Roman" w:hAnsi="Times New Roman" w:cs="Times New Roman"/>
        </w:rPr>
        <w:t>howawczym skierowane do uczniów</w:t>
      </w:r>
      <w:r w:rsidR="00120948" w:rsidRPr="001223C9">
        <w:rPr>
          <w:rFonts w:ascii="Times New Roman" w:hAnsi="Times New Roman" w:cs="Times New Roman"/>
        </w:rPr>
        <w:t xml:space="preserve"> oraz treści i działania o charakterze </w:t>
      </w:r>
      <w:r w:rsidR="00120948" w:rsidRPr="001223C9">
        <w:rPr>
          <w:rFonts w:ascii="Times New Roman" w:hAnsi="Times New Roman" w:cs="Times New Roman"/>
        </w:rPr>
        <w:lastRenderedPageBreak/>
        <w:t xml:space="preserve">profilaktycznym dostosowane do potrzeb rozwojowych uczniów, przygotowane w oparciu </w:t>
      </w:r>
      <w:r w:rsidR="00120948" w:rsidRPr="00120948">
        <w:rPr>
          <w:rFonts w:ascii="Times New Roman" w:hAnsi="Times New Roman" w:cs="Times New Roman"/>
        </w:rPr>
        <w:t xml:space="preserve">o przeprowadzoną diagnozę potrzeb i problemów występujących w społeczności szkolnej, skierowane do uczniów, nauczycieli i rodziców. </w:t>
      </w:r>
    </w:p>
    <w:p w14:paraId="3044AFBF" w14:textId="77777777" w:rsidR="00120948" w:rsidRPr="00120948" w:rsidRDefault="00120948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20948">
        <w:rPr>
          <w:rFonts w:ascii="Times New Roman" w:hAnsi="Times New Roman" w:cs="Times New Roman"/>
        </w:rPr>
        <w:t>Szkoła w szczególności realizuje następujące cele:</w:t>
      </w:r>
    </w:p>
    <w:p w14:paraId="5617015C" w14:textId="77777777" w:rsidR="00BE143F" w:rsidRDefault="00BE143F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dba o wszechstronny rozwój</w:t>
      </w:r>
      <w:r w:rsidR="006479EB">
        <w:t xml:space="preserve"> osobowy ucznia przez pogłębianie wiedzy oraz zaspakajanie i rozbudzanie jego naturalnej ciekawości poznawczej;</w:t>
      </w:r>
    </w:p>
    <w:p w14:paraId="4B9C117E" w14:textId="77777777" w:rsidR="00120948" w:rsidRDefault="00C2730C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 xml:space="preserve">kształtuje </w:t>
      </w:r>
      <w:r w:rsidR="00120948" w:rsidRPr="001223C9">
        <w:t xml:space="preserve">umiejętności poprawnego i swobodnego </w:t>
      </w:r>
      <w:r w:rsidR="006479EB">
        <w:t>komunikowania się w języku polskim oraz w językach obcych nowożytnych;</w:t>
      </w:r>
    </w:p>
    <w:p w14:paraId="3D57FE44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opanowanie wymaganych pojęć i zdobywanie rzetelnej wiedzy na poziomie umożliwiającym kontynuację nauki na następnym etapie kształcenia;</w:t>
      </w:r>
    </w:p>
    <w:p w14:paraId="73C25B54" w14:textId="77777777" w:rsidR="00120948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14:paraId="0236A38D" w14:textId="77777777" w:rsidR="003C1503" w:rsidRPr="001223C9" w:rsidRDefault="006479EB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rozwija umiejętność krytycznego i logicznego myślenia, rozumowania, argumentowania i wnioskowania;</w:t>
      </w:r>
    </w:p>
    <w:p w14:paraId="052CF96B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rozbudza i rozwija wrażliwość estetyczną i moralną dziecka oraz jego indywidualne zdolności twórcze; </w:t>
      </w:r>
    </w:p>
    <w:p w14:paraId="29694342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opiekę i wspomaga rozwój dziecka w przyjaznym, bezpiecznym i zdrowym środowisku w poczuciu więzi z rodziną;</w:t>
      </w:r>
    </w:p>
    <w:p w14:paraId="46460D17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uwzględnia indywidualne potrzeby dziecka i troszczy się </w:t>
      </w:r>
      <w:r>
        <w:t xml:space="preserve">o zapewnienie mu równych szans </w:t>
      </w:r>
      <w:r w:rsidRPr="001223C9">
        <w:t xml:space="preserve">oraz stwarza warunki do indywidualnego i grupowego działania na rzecz innych dzieci; </w:t>
      </w:r>
    </w:p>
    <w:p w14:paraId="0870F8F3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przyjazną atmosferę i pomaga dziecku w dobrym funkcjonowaniu w społeczności szkolnej;</w:t>
      </w:r>
    </w:p>
    <w:p w14:paraId="710B25F1" w14:textId="77777777" w:rsidR="00120948" w:rsidRPr="001223C9" w:rsidRDefault="00120948" w:rsidP="00120948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kształtuje potrzeby i umiejętności dbania o własne ciało, zdrowie i sprawność fizyczną, wyrabia czujność wobec </w:t>
      </w:r>
      <w:r w:rsidR="009B0C2E">
        <w:t>zagrożeń dla zdrowia fizycznego i psychicznego</w:t>
      </w:r>
      <w:r w:rsidR="00C31ADE">
        <w:t>,</w:t>
      </w:r>
      <w:r w:rsidR="009B0C2E">
        <w:t xml:space="preserve"> </w:t>
      </w:r>
      <w:r w:rsidRPr="001223C9">
        <w:t xml:space="preserve">prowadzi działalność wychowawczą i zapobiegawczą wśród dzieci i młodzieży zagrożonych uzależnieniem, </w:t>
      </w:r>
    </w:p>
    <w:p w14:paraId="53BB7A12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kształtuje świadomość ekologiczną;</w:t>
      </w:r>
    </w:p>
    <w:p w14:paraId="5A46F78D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wzmacnia poczucie tożsamości kulturowej, nar</w:t>
      </w:r>
      <w:r w:rsidR="00BF22F8">
        <w:t>odowej, regionalnej i etnicznej</w:t>
      </w:r>
      <w:r w:rsidRPr="001223C9">
        <w:t xml:space="preserve"> oraz umożliwia poznawanie dziedzictwa kultury narodowej postrzeganej w perspektywie kultury europejskiej;</w:t>
      </w:r>
    </w:p>
    <w:p w14:paraId="6F93D574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kultywuje tradycje narodowe i regionalne;</w:t>
      </w:r>
    </w:p>
    <w:p w14:paraId="1570BF4D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rozbudza i rozwija uczucie patriotyczne;</w:t>
      </w:r>
    </w:p>
    <w:p w14:paraId="21679FB4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umożliwia poznanie regionu i jego kultury, wprowadza w życie kulturalne wspólnoty lokalnej;</w:t>
      </w:r>
    </w:p>
    <w:p w14:paraId="1F666EBF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umacnia wiarę dziecka we własne siły i w zdolność osiągania wartościowych i trudnych celów oraz umożliwia rozwijanie uzdolnień i indywidualnych zainteresowań uczniów;</w:t>
      </w:r>
    </w:p>
    <w:p w14:paraId="37B34B43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warunki do rozwijania samodzielności, obowiązkowości, podejmowania odpowiedzialności za siebie i najbliższe otoczenie;</w:t>
      </w:r>
    </w:p>
    <w:p w14:paraId="745B13D1" w14:textId="77777777"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zapewnia warunki do harmonijnego rozwoju fizycznego i psychicznego oraz </w:t>
      </w:r>
      <w:proofErr w:type="spellStart"/>
      <w:r w:rsidRPr="001223C9">
        <w:t>zachowań</w:t>
      </w:r>
      <w:proofErr w:type="spellEnd"/>
      <w:r w:rsidRPr="001223C9">
        <w:t xml:space="preserve"> prozdrowotnych, a także stwarza warunki do rozwoju wyobraźni i ekspresji werbalnej, plastycznej, muzycznej i ruchowej;</w:t>
      </w:r>
    </w:p>
    <w:p w14:paraId="651427E5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lastRenderedPageBreak/>
        <w:t>kształtuje postawę otwartości wobec świata i innych ludzi, aktywności w życiu społecznym i odpowiedzialności za zbiorowość</w:t>
      </w:r>
      <w:r w:rsidRPr="001223C9">
        <w:rPr>
          <w:rFonts w:ascii="Times New Roman" w:hAnsi="Times New Roman" w:cs="Times New Roman"/>
        </w:rPr>
        <w:t>;</w:t>
      </w:r>
    </w:p>
    <w:p w14:paraId="514B567B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wprowadza uczniów w świat wartości</w:t>
      </w:r>
      <w:r w:rsidRPr="001223C9">
        <w:rPr>
          <w:rFonts w:ascii="Times New Roman" w:hAnsi="Times New Roman" w:cs="Times New Roman"/>
        </w:rPr>
        <w:t>, w tym ofiarności, współpracy, solidarności, altruizmu, patriotyzmu, sz</w:t>
      </w:r>
      <w:r w:rsidR="006C4441">
        <w:rPr>
          <w:rFonts w:ascii="Times New Roman" w:hAnsi="Times New Roman" w:cs="Times New Roman"/>
        </w:rPr>
        <w:t>acunku dla tradycji, wskazuje wzorce postępowania i buduje relacje</w:t>
      </w:r>
      <w:r w:rsidRPr="001223C9">
        <w:rPr>
          <w:rFonts w:ascii="Times New Roman" w:hAnsi="Times New Roman" w:cs="Times New Roman"/>
        </w:rPr>
        <w:t xml:space="preserve"> społeczn</w:t>
      </w:r>
      <w:r w:rsidR="006C4441">
        <w:rPr>
          <w:rFonts w:ascii="Times New Roman" w:hAnsi="Times New Roman" w:cs="Times New Roman"/>
        </w:rPr>
        <w:t>e, sprzyjające</w:t>
      </w:r>
      <w:r w:rsidRPr="001223C9">
        <w:rPr>
          <w:rFonts w:ascii="Times New Roman" w:hAnsi="Times New Roman" w:cs="Times New Roman"/>
        </w:rPr>
        <w:t xml:space="preserve"> bezpiecznemu rozwojowi ucznia</w:t>
      </w:r>
      <w:r w:rsidR="00C7281E">
        <w:rPr>
          <w:rFonts w:ascii="Times New Roman" w:hAnsi="Times New Roman" w:cs="Times New Roman"/>
        </w:rPr>
        <w:t>;</w:t>
      </w:r>
      <w:r w:rsidRPr="001223C9">
        <w:rPr>
          <w:rFonts w:ascii="Times New Roman" w:hAnsi="Times New Roman" w:cs="Times New Roman"/>
        </w:rPr>
        <w:t xml:space="preserve"> </w:t>
      </w:r>
    </w:p>
    <w:p w14:paraId="524181CD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kształtuje u uczniów poczucie godności</w:t>
      </w:r>
      <w:r w:rsidRPr="001223C9">
        <w:rPr>
          <w:rFonts w:ascii="Times New Roman" w:hAnsi="Times New Roman" w:cs="Times New Roman"/>
          <w:b/>
          <w:bCs/>
        </w:rPr>
        <w:t xml:space="preserve"> </w:t>
      </w:r>
      <w:r w:rsidRPr="001223C9">
        <w:rPr>
          <w:rFonts w:ascii="Times New Roman" w:hAnsi="Times New Roman" w:cs="Times New Roman"/>
        </w:rPr>
        <w:t>własnej osoby i szacunek dla godności innych osób;</w:t>
      </w:r>
    </w:p>
    <w:p w14:paraId="361D7C80" w14:textId="77777777"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rozwija takie kompetencje </w:t>
      </w:r>
      <w:r w:rsidRPr="001223C9">
        <w:rPr>
          <w:rFonts w:ascii="Times New Roman" w:hAnsi="Times New Roman" w:cs="Times New Roman"/>
        </w:rPr>
        <w:t>jak: kreatywność, innowacyjność i przedsiębiorczość;</w:t>
      </w:r>
    </w:p>
    <w:p w14:paraId="243E0AFA" w14:textId="77777777" w:rsidR="00120948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ukazuje wartość wiedzy </w:t>
      </w:r>
      <w:r w:rsidR="00C31ADE">
        <w:rPr>
          <w:rFonts w:ascii="Times New Roman" w:hAnsi="Times New Roman" w:cs="Times New Roman"/>
        </w:rPr>
        <w:t>jako podstawę</w:t>
      </w:r>
      <w:r w:rsidRPr="001223C9">
        <w:rPr>
          <w:rFonts w:ascii="Times New Roman" w:hAnsi="Times New Roman" w:cs="Times New Roman"/>
        </w:rPr>
        <w:t xml:space="preserve"> do rozwoju umiejętności;</w:t>
      </w:r>
    </w:p>
    <w:p w14:paraId="7B37CF71" w14:textId="77777777" w:rsidR="00C7281E" w:rsidRDefault="00EC69C7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rozbudza motywację do nauki oraz zachęca do zorganizowanego i świadomego samokształcenia opartego na umiejętności przygotowania własnego warsztatu pracy;</w:t>
      </w:r>
    </w:p>
    <w:p w14:paraId="271E0BDA" w14:textId="77777777" w:rsidR="00C7281E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 kompetencje czytelnicze, które </w:t>
      </w:r>
      <w:r w:rsidR="00CA008C" w:rsidRPr="00CA008C">
        <w:rPr>
          <w:rFonts w:ascii="Times New Roman" w:hAnsi="Times New Roman" w:cs="Times New Roman"/>
        </w:rPr>
        <w:t>wyrobią</w:t>
      </w:r>
      <w:r w:rsidRPr="00CA0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nawyk czytania książek </w:t>
      </w:r>
      <w:r w:rsidR="00EC69C7">
        <w:rPr>
          <w:rFonts w:ascii="Times New Roman" w:hAnsi="Times New Roman" w:cs="Times New Roman"/>
        </w:rPr>
        <w:t xml:space="preserve">również </w:t>
      </w:r>
      <w:r>
        <w:rPr>
          <w:rFonts w:ascii="Times New Roman" w:hAnsi="Times New Roman" w:cs="Times New Roman"/>
        </w:rPr>
        <w:t>w</w:t>
      </w:r>
      <w:r w:rsidR="00EC69C7">
        <w:rPr>
          <w:rFonts w:ascii="Times New Roman" w:hAnsi="Times New Roman" w:cs="Times New Roman"/>
        </w:rPr>
        <w:t xml:space="preserve"> dorosłym życiu</w:t>
      </w:r>
      <w:r>
        <w:rPr>
          <w:rFonts w:ascii="Times New Roman" w:hAnsi="Times New Roman" w:cs="Times New Roman"/>
        </w:rPr>
        <w:t>;</w:t>
      </w:r>
    </w:p>
    <w:p w14:paraId="46B96FF4" w14:textId="77777777" w:rsidR="00C7281E" w:rsidRPr="001223C9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przygotowuje do świadomego korzystania z zasobów dostępnych w </w:t>
      </w:r>
      <w:proofErr w:type="spellStart"/>
      <w:r>
        <w:rPr>
          <w:rFonts w:ascii="Times New Roman" w:hAnsi="Times New Roman" w:cs="Times New Roman"/>
        </w:rPr>
        <w:t>internecie</w:t>
      </w:r>
      <w:proofErr w:type="spellEnd"/>
      <w:r>
        <w:rPr>
          <w:rFonts w:ascii="Times New Roman" w:hAnsi="Times New Roman" w:cs="Times New Roman"/>
        </w:rPr>
        <w:t>, krytycznej analizy informacji, bezpiecznego poruszania się w przestrzeni cyfrowej;</w:t>
      </w:r>
    </w:p>
    <w:p w14:paraId="5308C19A" w14:textId="77777777" w:rsidR="00120948" w:rsidRPr="00C2730C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wspiera uczniów w rozpoznawaniu własnych predyspozycji </w:t>
      </w:r>
      <w:r w:rsidRPr="001223C9">
        <w:rPr>
          <w:rFonts w:ascii="Times New Roman" w:hAnsi="Times New Roman" w:cs="Times New Roman"/>
        </w:rPr>
        <w:t>i ok</w:t>
      </w:r>
      <w:r w:rsidR="00C2730C">
        <w:rPr>
          <w:rFonts w:ascii="Times New Roman" w:hAnsi="Times New Roman" w:cs="Times New Roman"/>
        </w:rPr>
        <w:t>reślaniu drogi dalszej edukacji.</w:t>
      </w:r>
    </w:p>
    <w:p w14:paraId="11F8023F" w14:textId="77777777" w:rsidR="00940E88" w:rsidRDefault="00074B3E" w:rsidP="00940E88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§ 5</w:t>
      </w:r>
      <w:r w:rsidR="00427C87">
        <w:rPr>
          <w:rFonts w:ascii="Times New Roman" w:hAnsi="Times New Roman" w:cs="Times New Roman"/>
          <w:bCs/>
        </w:rPr>
        <w:t>.</w:t>
      </w:r>
    </w:p>
    <w:p w14:paraId="727AE16F" w14:textId="77777777" w:rsidR="00120948" w:rsidRPr="00940E88" w:rsidRDefault="00120948" w:rsidP="00DB328B">
      <w:pPr>
        <w:pStyle w:val="Tekstpodstawowy"/>
        <w:numPr>
          <w:ilvl w:val="0"/>
          <w:numId w:val="101"/>
        </w:num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C2730C">
        <w:rPr>
          <w:rFonts w:ascii="Times New Roman" w:hAnsi="Times New Roman" w:cs="Times New Roman"/>
        </w:rPr>
        <w:t>Szkoła realizuje wymienione cele poprzez podjęcie zad</w:t>
      </w:r>
      <w:r w:rsidR="00940E88">
        <w:rPr>
          <w:rFonts w:ascii="Times New Roman" w:hAnsi="Times New Roman" w:cs="Times New Roman"/>
        </w:rPr>
        <w:t xml:space="preserve">ań z uwzględnieniem optymalnych </w:t>
      </w:r>
      <w:r w:rsidRPr="00C2730C">
        <w:rPr>
          <w:rFonts w:ascii="Times New Roman" w:hAnsi="Times New Roman" w:cs="Times New Roman"/>
        </w:rPr>
        <w:t>warunków rozwoju i potrzeb uczniów, zasad bezpieczeństwa oraz zasad promocji i ochrony zdrowia w czasie zajęć lekcyjnych i pozalekcyjnych, a w szczególności:</w:t>
      </w:r>
    </w:p>
    <w:p w14:paraId="6F274227" w14:textId="77777777" w:rsidR="00847E39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umożliwia zdobycie wiedzy i umiejętności niezbędnych do uzyskania świad</w:t>
      </w:r>
      <w:r w:rsidR="00847E39">
        <w:rPr>
          <w:color w:val="auto"/>
        </w:rPr>
        <w:t>ectwa ukończenia szkoły poprzez:</w:t>
      </w:r>
    </w:p>
    <w:p w14:paraId="5021C27C" w14:textId="77777777" w:rsidR="00953A6B" w:rsidRDefault="0066753D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</w:t>
      </w:r>
      <w:r w:rsidR="00120948" w:rsidRPr="001223C9">
        <w:rPr>
          <w:color w:val="auto"/>
        </w:rPr>
        <w:t xml:space="preserve"> </w:t>
      </w:r>
      <w:r w:rsidR="00331CBA">
        <w:rPr>
          <w:color w:val="auto"/>
        </w:rPr>
        <w:t>ramowych planów</w:t>
      </w:r>
      <w:r w:rsidR="00953A6B">
        <w:rPr>
          <w:color w:val="auto"/>
        </w:rPr>
        <w:t xml:space="preserve"> nauczania,</w:t>
      </w:r>
    </w:p>
    <w:p w14:paraId="3A2EF3AD" w14:textId="77777777" w:rsidR="00120948" w:rsidRDefault="00953A6B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 programów nauczania uwzględniających podstawę programową kształcenia ogólnego</w:t>
      </w:r>
      <w:r w:rsidR="00D04588">
        <w:rPr>
          <w:color w:val="auto"/>
        </w:rPr>
        <w:t>,</w:t>
      </w:r>
    </w:p>
    <w:p w14:paraId="36470B84" w14:textId="77777777"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ciekawe i atrakcyjne prowadzenie zajęć,</w:t>
      </w:r>
    </w:p>
    <w:p w14:paraId="5E918E5C" w14:textId="77777777"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 xml:space="preserve">pracę z uczniem zdolnym i o specjalnych potrzebach edukacyjnych, </w:t>
      </w:r>
    </w:p>
    <w:p w14:paraId="110F3D3C" w14:textId="77777777"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realizację innowacyjnych i różnorodnych programów rozwijających zainteresowania,</w:t>
      </w:r>
    </w:p>
    <w:p w14:paraId="10ACEA29" w14:textId="77777777" w:rsidR="006C4441" w:rsidRPr="00331CBA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umożliwianie rozwijania zainteresowań ucznió</w:t>
      </w:r>
      <w:r w:rsidR="00334027">
        <w:rPr>
          <w:color w:val="auto"/>
        </w:rPr>
        <w:t>w poprzez udział w zajęciach pozalekcyjnych, konkursach i zawodach sportowych;</w:t>
      </w:r>
    </w:p>
    <w:p w14:paraId="549FE5AF" w14:textId="77777777" w:rsidR="00D04588" w:rsidRDefault="00D0458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>wyposaża</w:t>
      </w:r>
      <w:r w:rsidRPr="00795EDF">
        <w:rPr>
          <w:snapToGrid w:val="0"/>
        </w:rPr>
        <w:t xml:space="preserve"> </w:t>
      </w:r>
      <w:r>
        <w:rPr>
          <w:snapToGrid w:val="0"/>
        </w:rPr>
        <w:t xml:space="preserve">uczniów </w:t>
      </w:r>
      <w:r w:rsidRPr="00795EDF">
        <w:rPr>
          <w:snapToGrid w:val="0"/>
        </w:rPr>
        <w:t>w bezpłatne podręczniki, materiały edukacyjne oraz materiały</w:t>
      </w:r>
    </w:p>
    <w:p w14:paraId="153B4CA9" w14:textId="77777777" w:rsidR="006C4441" w:rsidRPr="00331CBA" w:rsidRDefault="00D04588" w:rsidP="00940E88">
      <w:pPr>
        <w:pStyle w:val="Default"/>
        <w:spacing w:line="276" w:lineRule="auto"/>
        <w:ind w:left="360"/>
        <w:jc w:val="both"/>
        <w:rPr>
          <w:snapToGrid w:val="0"/>
        </w:rPr>
      </w:pPr>
      <w:r w:rsidRPr="00795EDF">
        <w:rPr>
          <w:snapToGrid w:val="0"/>
        </w:rPr>
        <w:t xml:space="preserve">ćwiczeniowe na poszczególnych poziomach </w:t>
      </w:r>
      <w:proofErr w:type="gramStart"/>
      <w:r w:rsidRPr="00795EDF">
        <w:rPr>
          <w:snapToGrid w:val="0"/>
        </w:rPr>
        <w:t xml:space="preserve">edukacyjnych </w:t>
      </w:r>
      <w:r>
        <w:rPr>
          <w:snapToGrid w:val="0"/>
        </w:rPr>
        <w:t xml:space="preserve"> w</w:t>
      </w:r>
      <w:proofErr w:type="gramEnd"/>
      <w:r>
        <w:rPr>
          <w:snapToGrid w:val="0"/>
        </w:rPr>
        <w:t xml:space="preserve"> ramach dotacji celowej </w:t>
      </w:r>
      <w:r w:rsidR="006C4441">
        <w:rPr>
          <w:snapToGrid w:val="0"/>
        </w:rPr>
        <w:t>zgodnie z odrębnymi przepisami;</w:t>
      </w:r>
    </w:p>
    <w:p w14:paraId="1EF899F5" w14:textId="77777777" w:rsidR="00120948" w:rsidRPr="00940E88" w:rsidRDefault="00940E88" w:rsidP="00DB328B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0948" w:rsidRPr="00940E88">
        <w:rPr>
          <w:rFonts w:ascii="Times New Roman" w:hAnsi="Times New Roman" w:cs="Times New Roman"/>
        </w:rPr>
        <w:t xml:space="preserve">umożliwia podtrzymanie poczucia tożsamości narodowej, etnicznej, językowej i </w:t>
      </w:r>
      <w:r w:rsidRPr="00940E88">
        <w:rPr>
          <w:rFonts w:ascii="Times New Roman" w:hAnsi="Times New Roman" w:cs="Times New Roman"/>
        </w:rPr>
        <w:t xml:space="preserve">religijnej </w:t>
      </w:r>
      <w:r w:rsidR="00120948" w:rsidRPr="00940E88">
        <w:rPr>
          <w:rFonts w:ascii="Times New Roman" w:hAnsi="Times New Roman" w:cs="Times New Roman"/>
        </w:rPr>
        <w:t>poprzez:</w:t>
      </w:r>
    </w:p>
    <w:p w14:paraId="42370613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organizowanie i udział w uroczystościach z okazji świąt państwowych;</w:t>
      </w:r>
    </w:p>
    <w:p w14:paraId="53F0D7F9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eksponowanie i szanowanie symboli narodowych w pomieszczeniach szkolnych;</w:t>
      </w:r>
    </w:p>
    <w:p w14:paraId="599A59D3" w14:textId="77777777" w:rsidR="00120948" w:rsidRPr="00B92B97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B92B97">
        <w:rPr>
          <w:rFonts w:ascii="Times New Roman" w:hAnsi="Times New Roman"/>
        </w:rPr>
        <w:t>organizowanie lekcji religii i etyki</w:t>
      </w:r>
      <w:r w:rsidR="00CA008C" w:rsidRPr="00B92B97">
        <w:rPr>
          <w:rFonts w:ascii="Times New Roman" w:hAnsi="Times New Roman"/>
        </w:rPr>
        <w:t xml:space="preserve"> na zasadach określonych w odrębnych przepisach</w:t>
      </w:r>
      <w:r w:rsidRPr="00B92B97">
        <w:rPr>
          <w:rFonts w:ascii="Times New Roman" w:hAnsi="Times New Roman"/>
        </w:rPr>
        <w:t>;</w:t>
      </w:r>
    </w:p>
    <w:p w14:paraId="1174E2D9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umożliwienie poznania regionu i jego kultury, wprowadzenie w życie kulturalne wspólnoty lokalnej;</w:t>
      </w:r>
    </w:p>
    <w:p w14:paraId="4C2F6796" w14:textId="77777777"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lastRenderedPageBreak/>
        <w:t>poznawanie dziedzictwa kultury narodowej postrzeganej w perspektywie kultury europejskiej;</w:t>
      </w:r>
    </w:p>
    <w:p w14:paraId="51A5CDA4" w14:textId="77777777" w:rsidR="00EC69C7" w:rsidRPr="00331CBA" w:rsidRDefault="00120948" w:rsidP="00331CBA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 xml:space="preserve">wskazywanie uczniom godnych naśladowania autorytetów z </w:t>
      </w:r>
      <w:r w:rsidR="00EC69C7">
        <w:rPr>
          <w:rFonts w:ascii="Times New Roman" w:hAnsi="Times New Roman"/>
        </w:rPr>
        <w:t>historii i czasów współczesnych;</w:t>
      </w:r>
      <w:r w:rsidRPr="001223C9">
        <w:rPr>
          <w:rFonts w:ascii="Times New Roman" w:hAnsi="Times New Roman"/>
        </w:rPr>
        <w:t xml:space="preserve"> </w:t>
      </w:r>
    </w:p>
    <w:p w14:paraId="60CEF8D9" w14:textId="77777777" w:rsidR="006C4441" w:rsidRDefault="00120948" w:rsidP="00DB328B">
      <w:pPr>
        <w:pStyle w:val="Default"/>
        <w:numPr>
          <w:ilvl w:val="0"/>
          <w:numId w:val="100"/>
        </w:numPr>
        <w:tabs>
          <w:tab w:val="left" w:pos="360"/>
        </w:tabs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sprawuje opiekę nad uczniami zgodnie z ich potrzebami i możliwościami szkoły w </w:t>
      </w:r>
    </w:p>
    <w:p w14:paraId="7F2D88BA" w14:textId="77777777" w:rsidR="00120948" w:rsidRPr="001223C9" w:rsidRDefault="00120948" w:rsidP="00940E88">
      <w:pPr>
        <w:pStyle w:val="Default"/>
        <w:tabs>
          <w:tab w:val="left" w:pos="360"/>
        </w:tabs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 xml:space="preserve">szczególności poprzez: </w:t>
      </w:r>
    </w:p>
    <w:p w14:paraId="10E336FE" w14:textId="77777777" w:rsidR="00EC69C7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udzi</w:t>
      </w:r>
      <w:r w:rsidR="008058AB">
        <w:rPr>
          <w:color w:val="auto"/>
        </w:rPr>
        <w:t>elanie pomocy psychologiczn</w:t>
      </w:r>
      <w:r w:rsidR="00C305C6">
        <w:rPr>
          <w:color w:val="auto"/>
        </w:rPr>
        <w:t>o-pedagogicznej,</w:t>
      </w:r>
    </w:p>
    <w:p w14:paraId="77C165A4" w14:textId="77777777"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organizowanie nauczania indywidualnego,</w:t>
      </w:r>
    </w:p>
    <w:p w14:paraId="51654DB2" w14:textId="77777777" w:rsidR="00940E88" w:rsidRDefault="00940E8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color w:val="auto"/>
        </w:rPr>
        <w:t>dostosowanie treści, metod i organizacji nauczania do możliwości psychofizycznych uczniów;</w:t>
      </w:r>
    </w:p>
    <w:p w14:paraId="36628F17" w14:textId="77777777"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zapewnianie uczniom niepełnosprawnym z obwodu szkoły uczęszczanie do szkoły,</w:t>
      </w:r>
    </w:p>
    <w:p w14:paraId="7E182EA2" w14:textId="77777777"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prow</w:t>
      </w:r>
      <w:r w:rsidR="006C4441">
        <w:rPr>
          <w:color w:val="auto"/>
        </w:rPr>
        <w:t>adzenie zajęć specjalistycznych;</w:t>
      </w:r>
    </w:p>
    <w:p w14:paraId="00C1EF6C" w14:textId="77777777" w:rsidR="005F23FD" w:rsidRPr="005F23FD" w:rsidRDefault="00724980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bCs/>
        </w:rPr>
      </w:pPr>
      <w:r>
        <w:rPr>
          <w:bCs/>
        </w:rPr>
        <w:t>u</w:t>
      </w:r>
      <w:r w:rsidR="00BF22F8">
        <w:rPr>
          <w:bCs/>
        </w:rPr>
        <w:t>możliwienie spożywania posiłków;</w:t>
      </w:r>
    </w:p>
    <w:p w14:paraId="2B0AAB5F" w14:textId="77777777" w:rsidR="00331CBA" w:rsidRPr="00EC69C7" w:rsidRDefault="00086414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bCs/>
        </w:rPr>
        <w:t>udzielanie</w:t>
      </w:r>
      <w:r w:rsidR="00724980">
        <w:rPr>
          <w:bCs/>
        </w:rPr>
        <w:t xml:space="preserve"> doraźnej pomocy materialnej z funduszy Rady Rodziców, instytucji państwowych i samorządowych w przypadku trudnych warunków r</w:t>
      </w:r>
      <w:r w:rsidR="00331CBA">
        <w:rPr>
          <w:bCs/>
        </w:rPr>
        <w:t>odzinnych lub wypadków losowych;</w:t>
      </w:r>
    </w:p>
    <w:p w14:paraId="535D2AA3" w14:textId="77777777"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</w:pPr>
      <w:r w:rsidRPr="001223C9">
        <w:t>prowadzi działalność wychowawcz</w:t>
      </w:r>
      <w:r w:rsidR="005755CD">
        <w:t>o-</w:t>
      </w:r>
      <w:r w:rsidR="00EC69C7">
        <w:t xml:space="preserve">profilaktyczną, </w:t>
      </w:r>
      <w:r w:rsidRPr="001223C9">
        <w:t xml:space="preserve">realizowaną w szczególności przez: </w:t>
      </w:r>
    </w:p>
    <w:p w14:paraId="38398D5D" w14:textId="77777777" w:rsidR="00334027" w:rsidRDefault="00801AEE" w:rsidP="00847E39">
      <w:pPr>
        <w:pStyle w:val="Default"/>
        <w:spacing w:after="27" w:line="276" w:lineRule="auto"/>
        <w:ind w:firstLine="360"/>
        <w:jc w:val="both"/>
      </w:pPr>
      <w:r>
        <w:t>a</w:t>
      </w:r>
      <w:r w:rsidR="00334027">
        <w:t xml:space="preserve">) </w:t>
      </w:r>
      <w:r>
        <w:t xml:space="preserve">opracowanie </w:t>
      </w:r>
      <w:r w:rsidR="005755CD">
        <w:t xml:space="preserve">we współpracy z Radą Rodziców </w:t>
      </w:r>
      <w:r>
        <w:t xml:space="preserve">i </w:t>
      </w:r>
      <w:r w:rsidR="00334027">
        <w:t xml:space="preserve">realizację </w:t>
      </w:r>
      <w:r w:rsidR="005755CD">
        <w:t>P</w:t>
      </w:r>
      <w:r w:rsidR="00334027">
        <w:t>rogramu wychowawczo –</w:t>
      </w:r>
      <w:r w:rsidR="005755CD">
        <w:br/>
        <w:t xml:space="preserve">           </w:t>
      </w:r>
      <w:r w:rsidR="00334027">
        <w:t>profilaktycznego,</w:t>
      </w:r>
    </w:p>
    <w:p w14:paraId="12F0F85D" w14:textId="77777777" w:rsidR="00801AEE" w:rsidRPr="001223C9" w:rsidRDefault="00801AEE" w:rsidP="00847E39">
      <w:pPr>
        <w:pStyle w:val="Default"/>
        <w:spacing w:after="27" w:line="276" w:lineRule="auto"/>
        <w:ind w:firstLine="360"/>
        <w:jc w:val="both"/>
      </w:pPr>
      <w:r>
        <w:t>b</w:t>
      </w:r>
      <w:r w:rsidRPr="001223C9">
        <w:t xml:space="preserve">) diagnozowanie zagrożeń związanych z uzależnieniem, </w:t>
      </w:r>
    </w:p>
    <w:p w14:paraId="4174B784" w14:textId="77777777" w:rsidR="00120948" w:rsidRPr="001223C9" w:rsidRDefault="00801AEE" w:rsidP="00C2730C">
      <w:pPr>
        <w:pStyle w:val="Default"/>
        <w:spacing w:after="27" w:line="276" w:lineRule="auto"/>
        <w:ind w:left="360"/>
        <w:jc w:val="both"/>
      </w:pPr>
      <w:r>
        <w:t>c</w:t>
      </w:r>
      <w:r w:rsidR="00120948" w:rsidRPr="001223C9">
        <w:t xml:space="preserve">) </w:t>
      </w:r>
      <w:r w:rsidR="006C4441">
        <w:tab/>
      </w:r>
      <w:r w:rsidR="00120948" w:rsidRPr="001223C9">
        <w:t xml:space="preserve">współpracę z rodzicami dzieci zagrożonych uzależnieniem, </w:t>
      </w:r>
    </w:p>
    <w:p w14:paraId="35B1117B" w14:textId="77777777" w:rsidR="00847E39" w:rsidRDefault="00801AEE" w:rsidP="00334027">
      <w:pPr>
        <w:pStyle w:val="Default"/>
        <w:spacing w:line="276" w:lineRule="auto"/>
        <w:ind w:left="360"/>
        <w:jc w:val="both"/>
      </w:pPr>
      <w:r>
        <w:t>d</w:t>
      </w:r>
      <w:r w:rsidR="00120948" w:rsidRPr="001223C9">
        <w:t xml:space="preserve">) </w:t>
      </w:r>
      <w:r w:rsidR="00847E39">
        <w:tab/>
      </w:r>
      <w:r w:rsidR="00120948" w:rsidRPr="001223C9">
        <w:t xml:space="preserve">informowanie i przygotowywanie nauczycieli i rodziców do przeciwdziałania </w:t>
      </w:r>
    </w:p>
    <w:p w14:paraId="64F85CF2" w14:textId="77777777" w:rsidR="00EC69C7" w:rsidRPr="001223C9" w:rsidRDefault="00847E39" w:rsidP="00331CBA">
      <w:pPr>
        <w:pStyle w:val="Default"/>
        <w:spacing w:line="276" w:lineRule="auto"/>
        <w:ind w:left="360"/>
        <w:jc w:val="both"/>
      </w:pPr>
      <w:r>
        <w:tab/>
      </w:r>
      <w:r w:rsidR="00120948" w:rsidRPr="001223C9">
        <w:t>uzależnieniom;</w:t>
      </w:r>
    </w:p>
    <w:p w14:paraId="271291C6" w14:textId="77777777" w:rsidR="00847E3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wyznacza nauczyciela wychowawcę dla każdego oddziału, który sprawuje szczególną </w:t>
      </w:r>
    </w:p>
    <w:p w14:paraId="0E6F14F3" w14:textId="77777777" w:rsidR="00120948" w:rsidRPr="001223C9" w:rsidRDefault="00120948" w:rsidP="009B0C2E">
      <w:pPr>
        <w:pStyle w:val="Default"/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>opiekę wychowawczą nad każdym uczniem</w:t>
      </w:r>
      <w:r w:rsidR="009B0C2E">
        <w:rPr>
          <w:color w:val="auto"/>
        </w:rPr>
        <w:t>;</w:t>
      </w:r>
    </w:p>
    <w:p w14:paraId="568374B5" w14:textId="77777777"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zapewnia opiekę nad uczniami z uwzględnieniem obowiązujących w szkole przepisów bezp</w:t>
      </w:r>
      <w:r w:rsidR="00331CBA">
        <w:rPr>
          <w:color w:val="auto"/>
        </w:rPr>
        <w:t>ieczeństwa i higieny pracy,</w:t>
      </w:r>
      <w:r w:rsidRPr="001223C9">
        <w:rPr>
          <w:color w:val="auto"/>
        </w:rPr>
        <w:t xml:space="preserve"> </w:t>
      </w:r>
    </w:p>
    <w:p w14:paraId="0C213A12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organizuje szkolenia w zakresie bhp dla wszystkich pracowników szkoły, </w:t>
      </w:r>
    </w:p>
    <w:p w14:paraId="71BD70BE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przeprowadza przeszkolenie dla wszystkich nauczycieli i pracowników niepedagogicznych w zakresie udzielania pierwszej pomocy, </w:t>
      </w:r>
    </w:p>
    <w:p w14:paraId="0B9B2FAC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nauczyciela prowadzącego zajęcia lekcyjne i pozalekcyjne, w tym nauczyciela wyznaczonego na zastępstwo,</w:t>
      </w:r>
    </w:p>
    <w:p w14:paraId="5B809CB2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gwarantuje opiekę uczniom korzystającym ze świetlicy, </w:t>
      </w:r>
    </w:p>
    <w:p w14:paraId="70082FE1" w14:textId="77777777" w:rsidR="00120948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uczniom podczas pobytu w szkole zgodnie z tygodniowym planem zajęć,</w:t>
      </w:r>
    </w:p>
    <w:p w14:paraId="0521B511" w14:textId="77777777" w:rsidR="00801AEE" w:rsidRPr="00801AEE" w:rsidRDefault="00E779F0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>
        <w:rPr>
          <w:snapToGrid w:val="0"/>
        </w:rPr>
        <w:t>organizuje zajęcia opiekuńczo – wychowawcze</w:t>
      </w:r>
      <w:r w:rsidR="00801AEE" w:rsidRPr="00801AEE">
        <w:rPr>
          <w:snapToGrid w:val="0"/>
        </w:rPr>
        <w:t xml:space="preserve"> </w:t>
      </w:r>
      <w:r w:rsidR="00801AEE" w:rsidRPr="00330AE6">
        <w:t xml:space="preserve">w ustalonych przez dyrektora szkoły dodatkowych dniach wolnych od zajęć </w:t>
      </w:r>
      <w:proofErr w:type="spellStart"/>
      <w:r w:rsidR="00801AEE" w:rsidRPr="00330AE6">
        <w:t>dydaktyczno</w:t>
      </w:r>
      <w:proofErr w:type="spellEnd"/>
      <w:r w:rsidR="00801AEE" w:rsidRPr="00330AE6">
        <w:t xml:space="preserve"> – wychowawczych,</w:t>
      </w:r>
    </w:p>
    <w:p w14:paraId="792BF70F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wyznacza nauczyciela dyżurującego podczas przerw według ustalonego harmonogramu dyżurów,</w:t>
      </w:r>
    </w:p>
    <w:p w14:paraId="26B1E8E5" w14:textId="77777777"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zapewnia opiekę podczas zajęć poza terenem szkoły zgodnie z obowiązującym regulaminem dotyczącym organizacji wyjść i wycieczek szkolnych, </w:t>
      </w:r>
    </w:p>
    <w:p w14:paraId="12406925" w14:textId="77777777" w:rsidR="00EC69C7" w:rsidRPr="00267C92" w:rsidRDefault="00120948" w:rsidP="004E35DC">
      <w:pPr>
        <w:pStyle w:val="Default"/>
        <w:numPr>
          <w:ilvl w:val="0"/>
          <w:numId w:val="8"/>
        </w:numPr>
        <w:spacing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lastRenderedPageBreak/>
        <w:t xml:space="preserve">zwiększa poziom bezpieczeństwa uczniów poprzez zainstalowany system monitoringu </w:t>
      </w:r>
      <w:r w:rsidRPr="001223C9">
        <w:rPr>
          <w:color w:val="auto"/>
        </w:rPr>
        <w:br/>
        <w:t xml:space="preserve">w budynku i wokół niego; </w:t>
      </w:r>
    </w:p>
    <w:p w14:paraId="4C0E5CA6" w14:textId="77777777" w:rsidR="00120948" w:rsidRPr="001223C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wspiera uczniów z zaburzeniami rozwojowymi, uszkodzeniami narządów ruchu, wzroku i słuchu poprzez:</w:t>
      </w:r>
    </w:p>
    <w:p w14:paraId="5E052C96" w14:textId="77777777"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a) dostosowania metod, form pracy, organizację warunków w oddziale, </w:t>
      </w:r>
    </w:p>
    <w:p w14:paraId="078C5FFF" w14:textId="77777777"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b) organizację </w:t>
      </w:r>
      <w:r w:rsidR="00C338D3">
        <w:rPr>
          <w:rFonts w:ascii="Times New Roman" w:hAnsi="Times New Roman"/>
          <w:sz w:val="24"/>
          <w:szCs w:val="24"/>
        </w:rPr>
        <w:t xml:space="preserve">właściwych </w:t>
      </w:r>
      <w:r w:rsidRPr="001223C9">
        <w:rPr>
          <w:rFonts w:ascii="Times New Roman" w:hAnsi="Times New Roman"/>
          <w:sz w:val="24"/>
          <w:szCs w:val="24"/>
        </w:rPr>
        <w:t>warunków w innych pomieszczeniach w szkole, sanitariatach, szatni, itp.,</w:t>
      </w:r>
    </w:p>
    <w:p w14:paraId="2F4B6386" w14:textId="77777777" w:rsidR="00847E3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uczniom, których stan zdrowia uniemożliwia lub znacznie utrudnia uczęszczanie do szkoły, szkoła zapewnia nauczanie indywidualne</w:t>
      </w:r>
      <w:r w:rsidR="00F32C5C">
        <w:rPr>
          <w:rFonts w:ascii="Times New Roman" w:hAnsi="Times New Roman"/>
          <w:sz w:val="24"/>
          <w:szCs w:val="24"/>
        </w:rPr>
        <w:t xml:space="preserve"> lub zindywidualizowaną ścieżkę kształcenia</w:t>
      </w:r>
      <w:r w:rsidR="00E779F0">
        <w:rPr>
          <w:rFonts w:ascii="Times New Roman" w:hAnsi="Times New Roman"/>
          <w:sz w:val="24"/>
          <w:szCs w:val="24"/>
        </w:rPr>
        <w:t>,</w:t>
      </w:r>
    </w:p>
    <w:p w14:paraId="7A35D3C2" w14:textId="77777777" w:rsidR="00847E39" w:rsidRPr="001223C9" w:rsidRDefault="00847E39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847E39">
        <w:t xml:space="preserve"> </w:t>
      </w:r>
      <w:r w:rsidRPr="00847E39">
        <w:rPr>
          <w:rFonts w:ascii="Times New Roman" w:hAnsi="Times New Roman"/>
          <w:sz w:val="24"/>
          <w:szCs w:val="24"/>
        </w:rPr>
        <w:t>uczniom szczególnie uzdolnionym umożliwia indywidualny tok lub program nauki,</w:t>
      </w:r>
    </w:p>
    <w:p w14:paraId="7E09AFA3" w14:textId="77777777" w:rsidR="00847E39" w:rsidRDefault="00D04588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20948" w:rsidRPr="001223C9">
        <w:rPr>
          <w:rFonts w:ascii="Times New Roman" w:hAnsi="Times New Roman"/>
          <w:sz w:val="24"/>
          <w:szCs w:val="24"/>
        </w:rPr>
        <w:t xml:space="preserve">) podejmuje działania wychowawczo -profilaktyczne obejmujące promocję zdrowia, w tym </w:t>
      </w:r>
    </w:p>
    <w:p w14:paraId="54A3EB49" w14:textId="77777777" w:rsidR="00120948" w:rsidRPr="001223C9" w:rsidRDefault="00847E39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20948" w:rsidRPr="001223C9">
        <w:rPr>
          <w:rFonts w:ascii="Times New Roman" w:hAnsi="Times New Roman"/>
          <w:sz w:val="24"/>
          <w:szCs w:val="24"/>
        </w:rPr>
        <w:t>zdrowia psychicznego, profilaktykę, interwencje kryzy</w:t>
      </w:r>
      <w:r w:rsidR="001F358D">
        <w:rPr>
          <w:rFonts w:ascii="Times New Roman" w:hAnsi="Times New Roman"/>
          <w:sz w:val="24"/>
          <w:szCs w:val="24"/>
        </w:rPr>
        <w:t>sowe, terapie</w:t>
      </w:r>
      <w:r w:rsidR="00C305C6">
        <w:rPr>
          <w:rFonts w:ascii="Times New Roman" w:hAnsi="Times New Roman"/>
          <w:sz w:val="24"/>
          <w:szCs w:val="24"/>
        </w:rPr>
        <w:t>.</w:t>
      </w:r>
      <w:r w:rsidR="001F358D">
        <w:rPr>
          <w:rFonts w:ascii="Times New Roman" w:hAnsi="Times New Roman"/>
          <w:sz w:val="24"/>
          <w:szCs w:val="24"/>
        </w:rPr>
        <w:t xml:space="preserve"> </w:t>
      </w:r>
      <w:r w:rsidR="00C305C6">
        <w:rPr>
          <w:rFonts w:ascii="Times New Roman" w:hAnsi="Times New Roman"/>
          <w:sz w:val="24"/>
          <w:szCs w:val="24"/>
        </w:rPr>
        <w:t>D</w:t>
      </w:r>
      <w:r w:rsidR="00120948" w:rsidRPr="001223C9">
        <w:rPr>
          <w:rFonts w:ascii="Times New Roman" w:hAnsi="Times New Roman"/>
          <w:sz w:val="24"/>
          <w:szCs w:val="24"/>
        </w:rPr>
        <w:t>ziałania te</w:t>
      </w:r>
      <w:r w:rsidR="00C305C6">
        <w:rPr>
          <w:rFonts w:ascii="Times New Roman" w:hAnsi="Times New Roman"/>
          <w:sz w:val="24"/>
          <w:szCs w:val="24"/>
        </w:rPr>
        <w:br/>
        <w:t xml:space="preserve">      </w:t>
      </w:r>
      <w:r w:rsidR="00120948" w:rsidRPr="001223C9">
        <w:rPr>
          <w:rFonts w:ascii="Times New Roman" w:hAnsi="Times New Roman"/>
          <w:sz w:val="24"/>
          <w:szCs w:val="24"/>
        </w:rPr>
        <w:t>realizowane są poprzez:</w:t>
      </w:r>
    </w:p>
    <w:p w14:paraId="2F863F17" w14:textId="77777777" w:rsidR="00120948" w:rsidRPr="001223C9" w:rsidRDefault="003C1503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0948" w:rsidRPr="001223C9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rozmowy z pedagogiem</w:t>
      </w:r>
      <w:r w:rsidR="00331CBA">
        <w:rPr>
          <w:rFonts w:ascii="Times New Roman" w:hAnsi="Times New Roman"/>
          <w:sz w:val="24"/>
          <w:szCs w:val="24"/>
        </w:rPr>
        <w:t>, psycholo</w:t>
      </w:r>
      <w:r w:rsidR="0066753D">
        <w:rPr>
          <w:rFonts w:ascii="Times New Roman" w:hAnsi="Times New Roman"/>
          <w:sz w:val="24"/>
          <w:szCs w:val="24"/>
        </w:rPr>
        <w:t>g</w:t>
      </w:r>
      <w:r w:rsidR="00331CBA">
        <w:rPr>
          <w:rFonts w:ascii="Times New Roman" w:hAnsi="Times New Roman"/>
          <w:sz w:val="24"/>
          <w:szCs w:val="24"/>
        </w:rPr>
        <w:t>iem</w:t>
      </w:r>
      <w:r w:rsidR="00120948" w:rsidRPr="001223C9">
        <w:rPr>
          <w:rFonts w:ascii="Times New Roman" w:hAnsi="Times New Roman"/>
          <w:sz w:val="24"/>
          <w:szCs w:val="24"/>
        </w:rPr>
        <w:t xml:space="preserve"> i innymi specjalistami,</w:t>
      </w:r>
    </w:p>
    <w:p w14:paraId="4C2F1A97" w14:textId="77777777" w:rsidR="00847E39" w:rsidRDefault="00847E39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0948" w:rsidRPr="001223C9">
        <w:rPr>
          <w:rFonts w:ascii="Times New Roman" w:hAnsi="Times New Roman"/>
          <w:sz w:val="24"/>
          <w:szCs w:val="24"/>
        </w:rPr>
        <w:t xml:space="preserve">b)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udział uczniów w programach i przedsięwzięciach promujących zdrowy styl życia,</w:t>
      </w:r>
    </w:p>
    <w:p w14:paraId="461BE667" w14:textId="77777777" w:rsidR="00267C92" w:rsidRPr="001223C9" w:rsidRDefault="00847E39" w:rsidP="00197395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udział uczniów w zajęciach </w:t>
      </w:r>
      <w:r w:rsidR="00197395">
        <w:rPr>
          <w:rFonts w:ascii="Times New Roman" w:hAnsi="Times New Roman"/>
          <w:sz w:val="24"/>
          <w:szCs w:val="24"/>
        </w:rPr>
        <w:t xml:space="preserve">i spektaklach </w:t>
      </w:r>
      <w:r w:rsidR="00120948" w:rsidRPr="001223C9">
        <w:rPr>
          <w:rFonts w:ascii="Times New Roman" w:hAnsi="Times New Roman"/>
          <w:sz w:val="24"/>
          <w:szCs w:val="24"/>
        </w:rPr>
        <w:t xml:space="preserve">profilaktycznych na temat uzależnień,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przemocy, </w:t>
      </w:r>
      <w:r>
        <w:rPr>
          <w:rFonts w:ascii="Times New Roman" w:hAnsi="Times New Roman"/>
          <w:sz w:val="24"/>
          <w:szCs w:val="24"/>
        </w:rPr>
        <w:t xml:space="preserve">demoralizacji, </w:t>
      </w:r>
      <w:r w:rsidR="00120948" w:rsidRPr="001223C9">
        <w:rPr>
          <w:rFonts w:ascii="Times New Roman" w:hAnsi="Times New Roman"/>
          <w:sz w:val="24"/>
          <w:szCs w:val="24"/>
        </w:rPr>
        <w:t xml:space="preserve">w tym organizowanych przy współudziale specjalistów z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zewnątrz;</w:t>
      </w:r>
    </w:p>
    <w:p w14:paraId="3762C533" w14:textId="77777777" w:rsidR="00120948" w:rsidRDefault="00120948" w:rsidP="00C305C6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Pr="001223C9">
        <w:rPr>
          <w:rFonts w:ascii="Times New Roman" w:hAnsi="Times New Roman"/>
          <w:sz w:val="24"/>
          <w:szCs w:val="24"/>
        </w:rPr>
        <w:t xml:space="preserve">d) </w:t>
      </w:r>
      <w:r w:rsidR="003C1503"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udział w zajęciach z wychowawcą, </w:t>
      </w:r>
    </w:p>
    <w:p w14:paraId="63340FD0" w14:textId="77777777" w:rsidR="00120948" w:rsidRDefault="00075717" w:rsidP="00C305C6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3C1503"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opracowanie </w:t>
      </w:r>
      <w:r w:rsidR="00120948" w:rsidRPr="001223C9">
        <w:rPr>
          <w:rFonts w:ascii="Times New Roman" w:hAnsi="Times New Roman"/>
          <w:sz w:val="24"/>
          <w:szCs w:val="24"/>
        </w:rPr>
        <w:t>system</w:t>
      </w:r>
      <w:r w:rsidR="00C305C6">
        <w:rPr>
          <w:rFonts w:ascii="Times New Roman" w:hAnsi="Times New Roman"/>
          <w:sz w:val="24"/>
          <w:szCs w:val="24"/>
        </w:rPr>
        <w:t>u</w:t>
      </w:r>
      <w:r w:rsidR="00120948" w:rsidRPr="001223C9">
        <w:rPr>
          <w:rFonts w:ascii="Times New Roman" w:hAnsi="Times New Roman"/>
          <w:sz w:val="24"/>
          <w:szCs w:val="24"/>
        </w:rPr>
        <w:t xml:space="preserve"> procedur dotyczących sprawnego i szybkiego podejmowania działań interwencyjnych, udzielania pomocy osobom pokrzywdzonym i sprawcom zdarzeń;</w:t>
      </w:r>
    </w:p>
    <w:p w14:paraId="5F4F9A0B" w14:textId="77777777" w:rsidR="00267C92" w:rsidRPr="001223C9" w:rsidRDefault="00267C92" w:rsidP="003C1503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  <w:t xml:space="preserve">współpracę z poradnią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pedagogiczną,</w:t>
      </w:r>
    </w:p>
    <w:p w14:paraId="0BD57F07" w14:textId="77777777" w:rsidR="00120948" w:rsidRPr="001223C9" w:rsidRDefault="00075717" w:rsidP="003C150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g</w:t>
      </w:r>
      <w:r w:rsidR="00120948" w:rsidRPr="001223C9">
        <w:rPr>
          <w:rFonts w:ascii="Times New Roman" w:hAnsi="Times New Roman"/>
          <w:sz w:val="24"/>
          <w:szCs w:val="24"/>
        </w:rPr>
        <w:t xml:space="preserve">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współpracę szkoły z instytucjami wspierającymi działania profilaktyczne</w:t>
      </w:r>
      <w:r w:rsidR="00267C92">
        <w:rPr>
          <w:rFonts w:ascii="Times New Roman" w:hAnsi="Times New Roman"/>
          <w:sz w:val="24"/>
          <w:szCs w:val="24"/>
        </w:rPr>
        <w:t xml:space="preserve">; </w:t>
      </w:r>
    </w:p>
    <w:p w14:paraId="1876D9A8" w14:textId="77777777" w:rsidR="00120948" w:rsidRPr="00C338D3" w:rsidRDefault="00075717" w:rsidP="00C338D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</w:t>
      </w:r>
      <w:r w:rsidR="00C209B8">
        <w:rPr>
          <w:rFonts w:ascii="Times New Roman" w:hAnsi="Times New Roman"/>
          <w:sz w:val="24"/>
          <w:szCs w:val="24"/>
        </w:rPr>
        <w:t xml:space="preserve">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B92B97">
        <w:rPr>
          <w:rFonts w:ascii="Times New Roman" w:hAnsi="Times New Roman"/>
          <w:sz w:val="24"/>
          <w:szCs w:val="24"/>
        </w:rPr>
        <w:t xml:space="preserve">zainstalowanie </w:t>
      </w:r>
      <w:r w:rsidR="00C338D3" w:rsidRPr="00B92B97">
        <w:rPr>
          <w:rFonts w:ascii="Times New Roman" w:hAnsi="Times New Roman"/>
          <w:sz w:val="24"/>
          <w:szCs w:val="24"/>
        </w:rPr>
        <w:t xml:space="preserve">i aktualizowanie </w:t>
      </w:r>
      <w:r w:rsidR="00120948" w:rsidRPr="00B92B97">
        <w:rPr>
          <w:rFonts w:ascii="Times New Roman" w:hAnsi="Times New Roman"/>
          <w:sz w:val="24"/>
          <w:szCs w:val="24"/>
        </w:rPr>
        <w:t xml:space="preserve">w szkole </w:t>
      </w:r>
      <w:r w:rsidR="00C338D3" w:rsidRPr="00B92B97">
        <w:rPr>
          <w:rFonts w:ascii="Times New Roman" w:hAnsi="Times New Roman"/>
          <w:sz w:val="24"/>
          <w:szCs w:val="24"/>
        </w:rPr>
        <w:t xml:space="preserve">oprogramowania zabezpieczającego </w:t>
      </w:r>
      <w:r w:rsidR="00C338D3">
        <w:rPr>
          <w:rFonts w:ascii="Times New Roman" w:hAnsi="Times New Roman"/>
          <w:sz w:val="24"/>
          <w:szCs w:val="24"/>
        </w:rPr>
        <w:t>i</w:t>
      </w:r>
      <w:r w:rsidR="00C338D3">
        <w:rPr>
          <w:rFonts w:ascii="Times New Roman" w:hAnsi="Times New Roman"/>
          <w:sz w:val="24"/>
          <w:szCs w:val="24"/>
        </w:rPr>
        <w:br/>
        <w:t xml:space="preserve">     chroniącego </w:t>
      </w:r>
      <w:r w:rsidR="00120948" w:rsidRPr="001223C9">
        <w:rPr>
          <w:rFonts w:ascii="Times New Roman" w:hAnsi="Times New Roman"/>
          <w:sz w:val="24"/>
          <w:szCs w:val="24"/>
        </w:rPr>
        <w:t xml:space="preserve">uczniów </w:t>
      </w:r>
      <w:proofErr w:type="gramStart"/>
      <w:r w:rsidR="00120948" w:rsidRPr="001223C9">
        <w:rPr>
          <w:rFonts w:ascii="Times New Roman" w:hAnsi="Times New Roman"/>
          <w:sz w:val="24"/>
          <w:szCs w:val="24"/>
        </w:rPr>
        <w:t>p</w:t>
      </w:r>
      <w:r w:rsidR="00E6732A">
        <w:rPr>
          <w:rFonts w:ascii="Times New Roman" w:hAnsi="Times New Roman"/>
          <w:sz w:val="24"/>
          <w:szCs w:val="24"/>
        </w:rPr>
        <w:t xml:space="preserve">rzed </w:t>
      </w:r>
      <w:r w:rsidR="00C338D3">
        <w:rPr>
          <w:rFonts w:ascii="Times New Roman" w:hAnsi="Times New Roman"/>
          <w:sz w:val="24"/>
          <w:szCs w:val="24"/>
        </w:rPr>
        <w:t xml:space="preserve"> dostępem</w:t>
      </w:r>
      <w:proofErr w:type="gramEnd"/>
      <w:r w:rsidR="00C338D3">
        <w:rPr>
          <w:rFonts w:ascii="Times New Roman" w:hAnsi="Times New Roman"/>
          <w:sz w:val="24"/>
          <w:szCs w:val="24"/>
        </w:rPr>
        <w:t xml:space="preserve"> do niepożądanych treści</w:t>
      </w:r>
      <w:r w:rsidR="00E6732A">
        <w:rPr>
          <w:rFonts w:ascii="Times New Roman" w:hAnsi="Times New Roman"/>
          <w:sz w:val="24"/>
          <w:szCs w:val="24"/>
        </w:rPr>
        <w:t xml:space="preserve"> w </w:t>
      </w:r>
      <w:r w:rsidR="00C338D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nternecie.</w:t>
      </w:r>
    </w:p>
    <w:p w14:paraId="2288B8A8" w14:textId="77777777" w:rsidR="00120948" w:rsidRDefault="00120948"/>
    <w:p w14:paraId="7220C877" w14:textId="77777777" w:rsidR="00E779F0" w:rsidRDefault="00E779F0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779F0">
        <w:rPr>
          <w:rFonts w:ascii="Times New Roman" w:hAnsi="Times New Roman" w:cs="Times New Roman"/>
          <w:bCs/>
        </w:rPr>
        <w:t>§ 6</w:t>
      </w:r>
      <w:r w:rsidR="00427C87">
        <w:rPr>
          <w:rFonts w:ascii="Times New Roman" w:hAnsi="Times New Roman" w:cs="Times New Roman"/>
          <w:bCs/>
        </w:rPr>
        <w:t>.</w:t>
      </w:r>
    </w:p>
    <w:p w14:paraId="6EB76959" w14:textId="77777777" w:rsidR="00197395" w:rsidRDefault="00197395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D517FBC" w14:textId="77777777"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2730C">
        <w:rPr>
          <w:rFonts w:ascii="Times New Roman" w:hAnsi="Times New Roman" w:cs="Times New Roman"/>
        </w:rPr>
        <w:t xml:space="preserve">Szkoła </w:t>
      </w:r>
      <w:r w:rsidRPr="00E779F0">
        <w:rPr>
          <w:rFonts w:ascii="Times New Roman" w:hAnsi="Times New Roman" w:cs="Times New Roman"/>
        </w:rPr>
        <w:t xml:space="preserve">organizuje pomoc </w:t>
      </w:r>
      <w:proofErr w:type="spellStart"/>
      <w:r w:rsidRPr="00E779F0">
        <w:rPr>
          <w:rFonts w:ascii="Times New Roman" w:hAnsi="Times New Roman" w:cs="Times New Roman"/>
        </w:rPr>
        <w:t>psychologiczno</w:t>
      </w:r>
      <w:proofErr w:type="spellEnd"/>
      <w:r w:rsidRPr="00E779F0">
        <w:rPr>
          <w:rFonts w:ascii="Times New Roman" w:hAnsi="Times New Roman" w:cs="Times New Roman"/>
        </w:rPr>
        <w:t xml:space="preserve"> – pedagogiczną. Pomoc udzielana jest uczniom, rodzicom i nauczycielom.</w:t>
      </w:r>
    </w:p>
    <w:p w14:paraId="0A9E0147" w14:textId="77777777"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 xml:space="preserve">Pomoc </w:t>
      </w:r>
      <w:proofErr w:type="spellStart"/>
      <w:r w:rsidRPr="00E779F0">
        <w:rPr>
          <w:rFonts w:ascii="Times New Roman" w:hAnsi="Times New Roman" w:cs="Times New Roman"/>
        </w:rPr>
        <w:t>psychologiczno</w:t>
      </w:r>
      <w:proofErr w:type="spellEnd"/>
      <w:r w:rsidRPr="00E779F0">
        <w:rPr>
          <w:rFonts w:ascii="Times New Roman" w:hAnsi="Times New Roman" w:cs="Times New Roman"/>
        </w:rPr>
        <w:t xml:space="preserve"> – pedagogiczną organizuje dyrektor szkoły.</w:t>
      </w:r>
    </w:p>
    <w:p w14:paraId="6AA3BA30" w14:textId="77777777" w:rsidR="00E779F0" w:rsidRP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 xml:space="preserve">Celem pomocy </w:t>
      </w:r>
      <w:r w:rsidRPr="00E779F0">
        <w:rPr>
          <w:rFonts w:ascii="Times New Roman" w:hAnsi="Times New Roman" w:cs="Times New Roman"/>
          <w:bCs/>
        </w:rPr>
        <w:t>psychologiczno-pedagogicznej w szkole jest rozpoznawanie i zaspokajanie indywidualnych potrzeb rozwojowych i edukacyjnych ucznia oraz rozpoznawanie indywidualnych możliwości psychofizycznych ucznia, wynikających w szczególności:</w:t>
      </w:r>
      <w:r w:rsidRPr="00E779F0">
        <w:rPr>
          <w:rFonts w:ascii="Times New Roman" w:hAnsi="Times New Roman" w:cs="Times New Roman"/>
          <w:b/>
          <w:bCs/>
        </w:rPr>
        <w:t xml:space="preserve"> </w:t>
      </w:r>
    </w:p>
    <w:p w14:paraId="262AA286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niepełnosprawności;</w:t>
      </w:r>
    </w:p>
    <w:p w14:paraId="4CA9B569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niedostosowania społecznego;</w:t>
      </w:r>
    </w:p>
    <w:p w14:paraId="25A168F8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zagrożenia niedostosowaniem społecznym;</w:t>
      </w:r>
    </w:p>
    <w:p w14:paraId="3C44B42E" w14:textId="77777777" w:rsidR="00C305C6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z zaburzeń zachowania lub emocji</w:t>
      </w:r>
    </w:p>
    <w:p w14:paraId="32C12A7E" w14:textId="77777777"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szczególnych uzdolnień;</w:t>
      </w:r>
    </w:p>
    <w:p w14:paraId="3787FF30" w14:textId="77777777"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specyficznych trudności w uczeniu się;</w:t>
      </w:r>
    </w:p>
    <w:p w14:paraId="77559EFD" w14:textId="77777777"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deficytów kompetencji i zaburzeń sprawności językowych</w:t>
      </w:r>
      <w:r w:rsidR="00AC25F2">
        <w:rPr>
          <w:rFonts w:ascii="Times New Roman" w:hAnsi="Times New Roman" w:cs="Times New Roman"/>
        </w:rPr>
        <w:t>;</w:t>
      </w:r>
    </w:p>
    <w:p w14:paraId="2AC145D9" w14:textId="77777777"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sytuacji kryzysowych lub traumatycznych;</w:t>
      </w:r>
    </w:p>
    <w:p w14:paraId="53A16C13" w14:textId="77777777"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choroby przewlekłej;</w:t>
      </w:r>
    </w:p>
    <w:p w14:paraId="72BBF15C" w14:textId="77777777"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niepowodzeń edukacyjnych;</w:t>
      </w:r>
    </w:p>
    <w:p w14:paraId="2F275C2C" w14:textId="77777777"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AC25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zaniedbań środowiskowych związanych z sytuacją bytową ucznia</w:t>
      </w:r>
      <w:r w:rsidR="00AC25F2">
        <w:rPr>
          <w:rFonts w:ascii="Times New Roman" w:hAnsi="Times New Roman" w:cs="Times New Roman"/>
        </w:rPr>
        <w:t xml:space="preserve"> i jego rodziny</w:t>
      </w:r>
      <w:r w:rsidRPr="00E779F0">
        <w:rPr>
          <w:rFonts w:ascii="Times New Roman" w:hAnsi="Times New Roman" w:cs="Times New Roman"/>
        </w:rPr>
        <w:t>;</w:t>
      </w:r>
    </w:p>
    <w:p w14:paraId="1407C04E" w14:textId="77777777" w:rsidR="00E779F0" w:rsidRPr="00E779F0" w:rsidRDefault="00AC7846" w:rsidP="00AC7846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5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trudności adaptacyjnych związanych m.in. z różnic kulturowych lub </w:t>
      </w:r>
      <w:r w:rsidR="00AC25F2">
        <w:rPr>
          <w:rFonts w:ascii="Times New Roman" w:hAnsi="Times New Roman" w:cs="Times New Roman"/>
        </w:rPr>
        <w:t xml:space="preserve">ze zmianą środowiska edukacyjnego, w tym związaną z </w:t>
      </w:r>
      <w:r w:rsidR="00E779F0" w:rsidRPr="00E779F0">
        <w:rPr>
          <w:rFonts w:ascii="Times New Roman" w:hAnsi="Times New Roman" w:cs="Times New Roman"/>
        </w:rPr>
        <w:t>wcześniejszym kształceniem za granicą.</w:t>
      </w:r>
    </w:p>
    <w:p w14:paraId="08692C48" w14:textId="77777777"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  <w:bCs/>
        </w:rPr>
        <w:t>Pomocy psychologiczno-pedagogicznej</w:t>
      </w:r>
      <w:r w:rsidRPr="00AC7846">
        <w:rPr>
          <w:rFonts w:ascii="Times New Roman" w:hAnsi="Times New Roman" w:cs="Times New Roman"/>
        </w:rPr>
        <w:t xml:space="preserve"> </w:t>
      </w:r>
      <w:r w:rsidRPr="00AC7846">
        <w:rPr>
          <w:rFonts w:ascii="Times New Roman" w:hAnsi="Times New Roman" w:cs="Times New Roman"/>
          <w:bCs/>
        </w:rPr>
        <w:t>udzielają uczniom nauczyciele, wychowawcy oraz specjaliści</w:t>
      </w:r>
      <w:r w:rsidRPr="00AC7846">
        <w:rPr>
          <w:rFonts w:ascii="Times New Roman" w:hAnsi="Times New Roman" w:cs="Times New Roman"/>
        </w:rPr>
        <w:t xml:space="preserve">, w szczególności </w:t>
      </w:r>
      <w:r w:rsidR="00AC7846">
        <w:rPr>
          <w:rFonts w:ascii="Times New Roman" w:hAnsi="Times New Roman" w:cs="Times New Roman"/>
        </w:rPr>
        <w:t xml:space="preserve">psycholog, </w:t>
      </w:r>
      <w:r w:rsidRPr="00AC7846">
        <w:rPr>
          <w:rFonts w:ascii="Times New Roman" w:hAnsi="Times New Roman" w:cs="Times New Roman"/>
        </w:rPr>
        <w:t>pedagog i logopeda.</w:t>
      </w:r>
    </w:p>
    <w:p w14:paraId="45D4859F" w14:textId="77777777"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</w:rPr>
        <w:t xml:space="preserve">Pomoc </w:t>
      </w:r>
      <w:proofErr w:type="spellStart"/>
      <w:r w:rsidRPr="00AC7846">
        <w:rPr>
          <w:rFonts w:ascii="Times New Roman" w:hAnsi="Times New Roman" w:cs="Times New Roman"/>
        </w:rPr>
        <w:t>psychologiczno</w:t>
      </w:r>
      <w:proofErr w:type="spellEnd"/>
      <w:r w:rsidRPr="00AC7846">
        <w:rPr>
          <w:rFonts w:ascii="Times New Roman" w:hAnsi="Times New Roman" w:cs="Times New Roman"/>
        </w:rPr>
        <w:t xml:space="preserve"> – pedagogiczna jest udzielana </w:t>
      </w:r>
      <w:r w:rsidR="00AC25F2">
        <w:rPr>
          <w:rFonts w:ascii="Times New Roman" w:hAnsi="Times New Roman" w:cs="Times New Roman"/>
        </w:rPr>
        <w:t>z inicjatywy</w:t>
      </w:r>
      <w:r w:rsidRPr="00AC7846">
        <w:rPr>
          <w:rFonts w:ascii="Times New Roman" w:hAnsi="Times New Roman" w:cs="Times New Roman"/>
        </w:rPr>
        <w:t>:</w:t>
      </w:r>
    </w:p>
    <w:p w14:paraId="0516F8D6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ucznia,</w:t>
      </w:r>
    </w:p>
    <w:p w14:paraId="5D54D593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rodziców ucznia,</w:t>
      </w:r>
    </w:p>
    <w:p w14:paraId="1A924C36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dyrektora szkoły,</w:t>
      </w:r>
    </w:p>
    <w:p w14:paraId="798264FE" w14:textId="77777777" w:rsidR="00AC7846" w:rsidRPr="00F32C5C" w:rsidRDefault="00AC7846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nauczyciela, wychowawcy</w:t>
      </w:r>
      <w:r w:rsidR="00AC25F2">
        <w:rPr>
          <w:rFonts w:ascii="Times New Roman" w:eastAsia="TimesNewRoman" w:hAnsi="Times New Roman" w:cs="Times New Roman"/>
          <w:lang w:eastAsia="en-US"/>
        </w:rPr>
        <w:t>, pomocy nauczyciela</w:t>
      </w:r>
      <w:r w:rsidRPr="00F32C5C">
        <w:rPr>
          <w:rFonts w:ascii="Times New Roman" w:eastAsia="TimesNewRoman" w:hAnsi="Times New Roman" w:cs="Times New Roman"/>
          <w:lang w:eastAsia="en-US"/>
        </w:rPr>
        <w:t xml:space="preserve"> lub specjalisty,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prowadząc</w:t>
      </w:r>
      <w:r w:rsidR="00AC25F2">
        <w:rPr>
          <w:rFonts w:ascii="Times New Roman" w:eastAsia="TimesNewRoman" w:hAnsi="Times New Roman" w:cs="Times New Roman"/>
          <w:lang w:eastAsia="en-US"/>
        </w:rPr>
        <w:t>ego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zajęcia z uczniem,</w:t>
      </w:r>
    </w:p>
    <w:p w14:paraId="1A695904" w14:textId="77777777" w:rsidR="00AC7846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higienistki szkolnej,</w:t>
      </w:r>
    </w:p>
    <w:p w14:paraId="5688A1EE" w14:textId="77777777" w:rsidR="00120308" w:rsidRPr="00F32C5C" w:rsidRDefault="00120308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pracownika socjalnego,</w:t>
      </w:r>
    </w:p>
    <w:p w14:paraId="52B8F922" w14:textId="77777777"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poradni,</w:t>
      </w:r>
    </w:p>
    <w:p w14:paraId="1D3A66BE" w14:textId="77777777" w:rsidR="003C1503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asystenta rodziny,</w:t>
      </w:r>
    </w:p>
    <w:p w14:paraId="6484553F" w14:textId="77777777" w:rsidR="00F32C5C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kuratora sądowego</w:t>
      </w:r>
    </w:p>
    <w:p w14:paraId="43C74401" w14:textId="77777777" w:rsidR="003C1503" w:rsidRPr="00F32C5C" w:rsidRDefault="00F32C5C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organizacji pozarządowej, innej instytucji lub podmiotu działających na rzecz rodziny, dzieci i młodzieży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>.</w:t>
      </w:r>
    </w:p>
    <w:p w14:paraId="4E88A657" w14:textId="77777777" w:rsidR="00075717" w:rsidRPr="00075717" w:rsidRDefault="00AC7846" w:rsidP="004E35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 xml:space="preserve">W szkole pomoc psychologiczno-pedagogiczna jest udzielana w trakcie bieżącej pracy z </w:t>
      </w:r>
    </w:p>
    <w:p w14:paraId="6B62387C" w14:textId="77777777" w:rsidR="00AC25F2" w:rsidRPr="00AC25F2" w:rsidRDefault="00AC7846" w:rsidP="00661BCD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>uczniem oraz przez zintegrowane działania nauczycieli i specjalistów, a także w formie:</w:t>
      </w:r>
    </w:p>
    <w:p w14:paraId="321DE7EE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1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uzdolnienia;</w:t>
      </w:r>
    </w:p>
    <w:p w14:paraId="40576B1B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2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umiejętności uczenia się;</w:t>
      </w:r>
    </w:p>
    <w:p w14:paraId="74B4B5E2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3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dydaktyczno-wyrównawczych;</w:t>
      </w:r>
    </w:p>
    <w:p w14:paraId="53B29F74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4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specjalistycznych: korekcyjno-kompensacyjnych, logopedycznych, rozwijających</w:t>
      </w:r>
      <w:r w:rsidR="00AC25F2">
        <w:rPr>
          <w:rFonts w:ascii="Times New Roman" w:eastAsia="TimesNewRoman" w:hAnsi="Times New Roman" w:cs="Times New Roman"/>
          <w:lang w:eastAsia="en-US"/>
        </w:rPr>
        <w:br/>
        <w:t xml:space="preserve">      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kompetencje emocjonalno-społeczne oraz innych zajęć o charakterze terapeutycznym;</w:t>
      </w:r>
    </w:p>
    <w:p w14:paraId="069C04D4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5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związanych z wyborem kierunku kształcenia i zawodu</w:t>
      </w:r>
      <w:r w:rsidR="00E93664">
        <w:rPr>
          <w:rFonts w:ascii="Times New Roman" w:eastAsia="TimesNewRoman" w:hAnsi="Times New Roman" w:cs="Times New Roman"/>
          <w:lang w:eastAsia="en-US"/>
        </w:rPr>
        <w:t>;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 xml:space="preserve"> </w:t>
      </w:r>
    </w:p>
    <w:p w14:paraId="2A71EAC5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6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zindywidualizowanej ścieżki kształcenia;</w:t>
      </w:r>
    </w:p>
    <w:p w14:paraId="6F48526B" w14:textId="77777777"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7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porad i konsultacji;</w:t>
      </w:r>
    </w:p>
    <w:p w14:paraId="448EBE51" w14:textId="77777777" w:rsidR="00AC25F2" w:rsidRPr="00075717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8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warsztatów.</w:t>
      </w:r>
    </w:p>
    <w:p w14:paraId="3328158C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przypadku stwierdzenia, że uczeń ze względu na potrzeby rozwojowe lub edukacyjne oraz możliwości psychofizyczne wymaga objęcia go pomocą psychologiczno-pedagogiczną, odpowiednio nauczyciel lub specjalista niezwłocznie udzielają uczniowi takiej pomocy i informują o tym wychowawcę klasy.</w:t>
      </w:r>
    </w:p>
    <w:p w14:paraId="23CF79D2" w14:textId="77777777" w:rsidR="00AB270F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Planowanie i koordynowanie udzielania pomocy wytypowanemu uczniowi jest zadaniem wychowawcy.</w:t>
      </w:r>
    </w:p>
    <w:p w14:paraId="69813E96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Wychowawca klasy, planując udzielanie uczniowi pomocy psychologiczno-pedagogicznej, współpracuje z rodzicami ucznia oraz - w zależności od potrzeb - z innymi nauczycielami i specjalistami prowadzącymi zajęcia z uczniem bądź poradnią.</w:t>
      </w:r>
    </w:p>
    <w:p w14:paraId="1E4ADD68" w14:textId="77777777" w:rsidR="00AB270F" w:rsidRDefault="003C1503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AB270F">
        <w:rPr>
          <w:rFonts w:ascii="Times New Roman" w:eastAsia="Calibri" w:hAnsi="Times New Roman" w:cs="Times New Roman"/>
        </w:rPr>
        <w:t xml:space="preserve">O potrzebie objęcia ucznia pomocą </w:t>
      </w:r>
      <w:proofErr w:type="spellStart"/>
      <w:r w:rsidRPr="00AB270F">
        <w:rPr>
          <w:rFonts w:ascii="Times New Roman" w:eastAsia="Calibri" w:hAnsi="Times New Roman" w:cs="Times New Roman"/>
        </w:rPr>
        <w:t>psychologiczno</w:t>
      </w:r>
      <w:proofErr w:type="spellEnd"/>
      <w:r w:rsidRPr="00AB270F">
        <w:rPr>
          <w:rFonts w:ascii="Times New Roman" w:eastAsia="Calibri" w:hAnsi="Times New Roman" w:cs="Times New Roman"/>
        </w:rPr>
        <w:t xml:space="preserve"> – pedagogiczną </w:t>
      </w:r>
      <w:r w:rsidR="00AC25F2">
        <w:rPr>
          <w:rFonts w:ascii="Times New Roman" w:eastAsia="Calibri" w:hAnsi="Times New Roman" w:cs="Times New Roman"/>
        </w:rPr>
        <w:t xml:space="preserve">dyrektor </w:t>
      </w:r>
      <w:r w:rsidR="00AB270F">
        <w:rPr>
          <w:rFonts w:ascii="Times New Roman" w:eastAsia="Calibri" w:hAnsi="Times New Roman" w:cs="Times New Roman"/>
        </w:rPr>
        <w:t>informuje rodziców ucznia.</w:t>
      </w:r>
    </w:p>
    <w:p w14:paraId="391C9B40" w14:textId="77777777" w:rsidR="00AB270F" w:rsidRPr="00AB270F" w:rsidRDefault="00AB270F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Pomoc </w:t>
      </w:r>
      <w:proofErr w:type="spellStart"/>
      <w:r>
        <w:rPr>
          <w:rFonts w:ascii="Times New Roman" w:eastAsia="Calibri" w:hAnsi="Times New Roman" w:cs="Times New Roman"/>
        </w:rPr>
        <w:t>p</w:t>
      </w:r>
      <w:r w:rsidR="00347EB9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ychologiczno</w:t>
      </w:r>
      <w:proofErr w:type="spellEnd"/>
      <w:r>
        <w:rPr>
          <w:rFonts w:ascii="Times New Roman" w:eastAsia="Calibri" w:hAnsi="Times New Roman" w:cs="Times New Roman"/>
        </w:rPr>
        <w:t xml:space="preserve"> – pedagogiczna dla uczniów jest organizowana w szkole na zasadach określonych w „Procedurach organizowania pomocy </w:t>
      </w:r>
      <w:proofErr w:type="spellStart"/>
      <w:r>
        <w:rPr>
          <w:rFonts w:ascii="Times New Roman" w:eastAsia="Calibri" w:hAnsi="Times New Roman" w:cs="Times New Roman"/>
        </w:rPr>
        <w:t>psychologiczno</w:t>
      </w:r>
      <w:proofErr w:type="spellEnd"/>
      <w:r>
        <w:rPr>
          <w:rFonts w:ascii="Times New Roman" w:eastAsia="Calibri" w:hAnsi="Times New Roman" w:cs="Times New Roman"/>
        </w:rPr>
        <w:t xml:space="preserve"> – pedagogicznej w szkole”.</w:t>
      </w:r>
    </w:p>
    <w:p w14:paraId="197CB022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lastRenderedPageBreak/>
        <w:t xml:space="preserve">Dla ucznia posiadającego orzeczenie o potrzebie kształcenia specjalnego dyrektor szkoły tworzy zespół ds. pomocy </w:t>
      </w:r>
      <w:proofErr w:type="spellStart"/>
      <w:r w:rsidRPr="00AB270F">
        <w:rPr>
          <w:rFonts w:ascii="Times New Roman" w:hAnsi="Times New Roman" w:cs="Times New Roman"/>
        </w:rPr>
        <w:t>psychologiczno</w:t>
      </w:r>
      <w:proofErr w:type="spellEnd"/>
      <w:r w:rsidRPr="00AB270F">
        <w:rPr>
          <w:rFonts w:ascii="Times New Roman" w:hAnsi="Times New Roman" w:cs="Times New Roman"/>
        </w:rPr>
        <w:t xml:space="preserve"> – pedagogicznej. </w:t>
      </w:r>
    </w:p>
    <w:p w14:paraId="5F7DBF92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 xml:space="preserve">Pracę zespołu koordynuje </w:t>
      </w:r>
      <w:r w:rsidR="00661BCD">
        <w:rPr>
          <w:rFonts w:ascii="Times New Roman" w:hAnsi="Times New Roman" w:cs="Times New Roman"/>
        </w:rPr>
        <w:t>wychowawca klasy</w:t>
      </w:r>
      <w:r w:rsidRPr="00AB270F">
        <w:rPr>
          <w:rFonts w:ascii="Times New Roman" w:hAnsi="Times New Roman" w:cs="Times New Roman"/>
        </w:rPr>
        <w:t>.</w:t>
      </w:r>
    </w:p>
    <w:p w14:paraId="762B3F38" w14:textId="77777777"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skład zespołu wchodzą wybrani nauczyciele prowad</w:t>
      </w:r>
      <w:r w:rsidR="00BF22F8">
        <w:rPr>
          <w:rFonts w:ascii="Times New Roman" w:hAnsi="Times New Roman" w:cs="Times New Roman"/>
        </w:rPr>
        <w:t>zący</w:t>
      </w:r>
      <w:r w:rsidRPr="00AB270F">
        <w:rPr>
          <w:rFonts w:ascii="Times New Roman" w:hAnsi="Times New Roman" w:cs="Times New Roman"/>
        </w:rPr>
        <w:t xml:space="preserve"> zajęcia z danym uczniem oraz pedagog szkolny.</w:t>
      </w:r>
    </w:p>
    <w:p w14:paraId="742538DB" w14:textId="77777777" w:rsidR="00E779F0" w:rsidRPr="00E779F0" w:rsidRDefault="003C1503" w:rsidP="0007571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75717">
        <w:rPr>
          <w:rFonts w:ascii="Times New Roman" w:hAnsi="Times New Roman" w:cs="Times New Roman"/>
        </w:rPr>
        <w:t>.</w:t>
      </w:r>
      <w:r w:rsidR="00075717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>Z</w:t>
      </w:r>
      <w:r w:rsidR="00075717">
        <w:rPr>
          <w:rFonts w:ascii="Times New Roman" w:hAnsi="Times New Roman" w:cs="Times New Roman"/>
          <w:bCs/>
        </w:rPr>
        <w:t>adania z</w:t>
      </w:r>
      <w:r w:rsidR="00E779F0" w:rsidRPr="00E779F0">
        <w:rPr>
          <w:rFonts w:ascii="Times New Roman" w:hAnsi="Times New Roman" w:cs="Times New Roman"/>
          <w:bCs/>
        </w:rPr>
        <w:t>espołu:</w:t>
      </w:r>
    </w:p>
    <w:p w14:paraId="530330F4" w14:textId="77777777" w:rsidR="00E779F0" w:rsidRDefault="00075717" w:rsidP="0007571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ab/>
      </w:r>
      <w:r w:rsidR="00661BCD">
        <w:rPr>
          <w:rFonts w:ascii="Times New Roman" w:hAnsi="Times New Roman" w:cs="Times New Roman"/>
          <w:bCs/>
        </w:rPr>
        <w:t>u</w:t>
      </w:r>
      <w:r w:rsidR="00E779F0" w:rsidRPr="00075717">
        <w:rPr>
          <w:rFonts w:ascii="Times New Roman" w:hAnsi="Times New Roman" w:cs="Times New Roman"/>
          <w:bCs/>
        </w:rPr>
        <w:t>stala zakres</w:t>
      </w:r>
      <w:r w:rsidR="00E779F0" w:rsidRPr="00075717">
        <w:rPr>
          <w:rFonts w:ascii="Times New Roman" w:hAnsi="Times New Roman" w:cs="Times New Roman"/>
        </w:rPr>
        <w:t xml:space="preserve">, w którym uczeń wymaga </w:t>
      </w:r>
      <w:r w:rsidR="00E779F0" w:rsidRPr="00075717">
        <w:rPr>
          <w:rFonts w:ascii="Times New Roman" w:hAnsi="Times New Roman" w:cs="Times New Roman"/>
          <w:bCs/>
        </w:rPr>
        <w:t>pomocy psychologiczno-pedagogicznej;</w:t>
      </w:r>
      <w:r w:rsidR="00E779F0" w:rsidRPr="00075717">
        <w:rPr>
          <w:rFonts w:ascii="Times New Roman" w:hAnsi="Times New Roman" w:cs="Times New Roman"/>
        </w:rPr>
        <w:t xml:space="preserve"> </w:t>
      </w:r>
    </w:p>
    <w:p w14:paraId="3C79E32C" w14:textId="77777777"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  <w:bCs/>
        </w:rPr>
        <w:t>o</w:t>
      </w:r>
      <w:r w:rsidR="00E779F0" w:rsidRPr="00E779F0">
        <w:rPr>
          <w:rFonts w:ascii="Times New Roman" w:hAnsi="Times New Roman" w:cs="Times New Roman"/>
          <w:bCs/>
        </w:rPr>
        <w:t>kreśla zalecane sposoby i okres udzielania uczniowi pomocy psychologiczno-pedagogicznej</w:t>
      </w:r>
      <w:r w:rsidR="00E779F0" w:rsidRPr="00E779F0">
        <w:rPr>
          <w:rFonts w:ascii="Times New Roman" w:hAnsi="Times New Roman" w:cs="Times New Roman"/>
        </w:rPr>
        <w:t xml:space="preserve">, w </w:t>
      </w:r>
      <w:r w:rsidR="00E779F0" w:rsidRPr="00E779F0">
        <w:rPr>
          <w:rStyle w:val="ustb"/>
          <w:rFonts w:ascii="Times New Roman" w:hAnsi="Times New Roman" w:cs="Times New Roman"/>
        </w:rPr>
        <w:t>tym ustala dla ucznia formy udzielania tej pomocy oraz wymiar godzin, w którym poszczególne formy będą realizowane,</w:t>
      </w:r>
      <w:r w:rsidR="00E779F0" w:rsidRPr="00E779F0">
        <w:rPr>
          <w:rFonts w:ascii="Times New Roman" w:hAnsi="Times New Roman" w:cs="Times New Roman"/>
        </w:rPr>
        <w:t xml:space="preserve"> z uwzględnieniem zaleceń zawartych w orzeczeniu oraz indywidualnych potrzeb rozwojowych i edukacyjnych ucznia i indywidualnych możliwości psychofizycznych ucznia; </w:t>
      </w:r>
    </w:p>
    <w:p w14:paraId="2B0CE35B" w14:textId="77777777"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o</w:t>
      </w:r>
      <w:r w:rsidR="00E779F0" w:rsidRPr="00075717">
        <w:rPr>
          <w:rFonts w:ascii="Times New Roman" w:hAnsi="Times New Roman" w:cs="Times New Roman"/>
        </w:rPr>
        <w:t xml:space="preserve">pracowuje indywidualny program edukacyjno-terapeutyczny </w:t>
      </w:r>
      <w:r w:rsidR="00661BCD">
        <w:rPr>
          <w:rFonts w:ascii="Times New Roman" w:hAnsi="Times New Roman" w:cs="Times New Roman"/>
        </w:rPr>
        <w:t>po dokonaniu wielospecjalistycznej oceny poziomu funkcjonowania ucznia. Program opracowuje się na okres, na jaki zostało wydane orzeczenie, w terminie do 30 września danego roku szkolnego lub w terminie 30 dni od złożenia orzeczenia;</w:t>
      </w:r>
    </w:p>
    <w:p w14:paraId="287AE1C4" w14:textId="77777777"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p</w:t>
      </w:r>
      <w:r w:rsidR="00E779F0" w:rsidRPr="00E779F0">
        <w:rPr>
          <w:rFonts w:ascii="Times New Roman" w:hAnsi="Times New Roman" w:cs="Times New Roman"/>
        </w:rPr>
        <w:t xml:space="preserve">odejmuje </w:t>
      </w:r>
      <w:r w:rsidR="00E779F0" w:rsidRPr="00E779F0">
        <w:rPr>
          <w:rFonts w:ascii="Times New Roman" w:hAnsi="Times New Roman" w:cs="Times New Roman"/>
          <w:bCs/>
        </w:rPr>
        <w:t>działania mediacyjne i interwencyjne w sytuacjach kryzysowych</w:t>
      </w:r>
      <w:r w:rsidR="00E779F0" w:rsidRPr="00E779F0">
        <w:rPr>
          <w:rFonts w:ascii="Times New Roman" w:hAnsi="Times New Roman" w:cs="Times New Roman"/>
        </w:rPr>
        <w:t>;</w:t>
      </w:r>
    </w:p>
    <w:p w14:paraId="0D33EF87" w14:textId="77777777" w:rsidR="00E779F0" w:rsidRPr="00C209B8" w:rsidRDefault="00075717" w:rsidP="00661BCD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d</w:t>
      </w:r>
      <w:r w:rsidR="00E779F0" w:rsidRPr="00075717">
        <w:rPr>
          <w:rFonts w:ascii="Times New Roman" w:hAnsi="Times New Roman" w:cs="Times New Roman"/>
        </w:rPr>
        <w:t xml:space="preserve">okonuje </w:t>
      </w:r>
      <w:r w:rsidR="00661BCD">
        <w:rPr>
          <w:rFonts w:ascii="Times New Roman" w:hAnsi="Times New Roman" w:cs="Times New Roman"/>
        </w:rPr>
        <w:t xml:space="preserve">okresowej wielospecjalistycznej </w:t>
      </w:r>
      <w:r w:rsidR="00E779F0" w:rsidRPr="00075717">
        <w:rPr>
          <w:rFonts w:ascii="Times New Roman" w:hAnsi="Times New Roman" w:cs="Times New Roman"/>
        </w:rPr>
        <w:t xml:space="preserve">oceny </w:t>
      </w:r>
      <w:r w:rsidR="00661BCD">
        <w:rPr>
          <w:rFonts w:ascii="Times New Roman" w:hAnsi="Times New Roman" w:cs="Times New Roman"/>
        </w:rPr>
        <w:t>poziomu funkcjonowania ucznia, uwzględniając ocenę efektywności programu, w miarę potrzeb dokonuje modyfikacji programu.</w:t>
      </w:r>
    </w:p>
    <w:p w14:paraId="1C78C0EC" w14:textId="77777777" w:rsidR="00075717" w:rsidRDefault="00075717" w:rsidP="00C209B8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1503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Spotkania zespołu</w:t>
      </w:r>
      <w:r w:rsidR="00E779F0" w:rsidRPr="00E779F0">
        <w:rPr>
          <w:rFonts w:ascii="Times New Roman" w:hAnsi="Times New Roman" w:cs="Times New Roman"/>
        </w:rPr>
        <w:t xml:space="preserve"> zwołuje, w miarę potrzeb, osoba koordynująca pracę zespołu, </w:t>
      </w:r>
      <w:r w:rsidR="00E779F0" w:rsidRPr="00E779F0">
        <w:rPr>
          <w:rFonts w:ascii="Times New Roman" w:hAnsi="Times New Roman" w:cs="Times New Roman"/>
          <w:bCs/>
        </w:rPr>
        <w:t xml:space="preserve">nie </w:t>
      </w:r>
    </w:p>
    <w:p w14:paraId="5F8DDE05" w14:textId="77777777" w:rsidR="00E779F0" w:rsidRPr="00E779F0" w:rsidRDefault="00075717" w:rsidP="00C209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="00E779F0" w:rsidRPr="00E779F0">
        <w:rPr>
          <w:rFonts w:ascii="Times New Roman" w:hAnsi="Times New Roman" w:cs="Times New Roman"/>
          <w:bCs/>
        </w:rPr>
        <w:t>rzadziej jednak niż dwa razy w roku szkolnym</w:t>
      </w:r>
      <w:r w:rsidR="00E779F0" w:rsidRPr="00E779F0">
        <w:rPr>
          <w:rFonts w:ascii="Times New Roman" w:hAnsi="Times New Roman" w:cs="Times New Roman"/>
        </w:rPr>
        <w:t>.</w:t>
      </w:r>
    </w:p>
    <w:p w14:paraId="608B602C" w14:textId="77777777" w:rsidR="00C209B8" w:rsidRDefault="003C1503" w:rsidP="00C209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209B8">
        <w:rPr>
          <w:rFonts w:ascii="Times New Roman" w:hAnsi="Times New Roman" w:cs="Times New Roman"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Rodzice ucznia</w:t>
      </w:r>
      <w:r w:rsidR="00E779F0" w:rsidRPr="00E779F0">
        <w:rPr>
          <w:rFonts w:ascii="Times New Roman" w:hAnsi="Times New Roman" w:cs="Times New Roman"/>
        </w:rPr>
        <w:t xml:space="preserve"> mogą</w:t>
      </w:r>
      <w:r w:rsidR="00E779F0" w:rsidRPr="00E779F0">
        <w:rPr>
          <w:rFonts w:ascii="Times New Roman" w:hAnsi="Times New Roman" w:cs="Times New Roman"/>
          <w:bCs/>
        </w:rPr>
        <w:t xml:space="preserve"> </w:t>
      </w:r>
      <w:r w:rsidR="00E779F0" w:rsidRPr="00E779F0">
        <w:rPr>
          <w:rFonts w:ascii="Times New Roman" w:hAnsi="Times New Roman" w:cs="Times New Roman"/>
        </w:rPr>
        <w:t>uczestniczyć w pracach zespołu w części dotyczącej ich dziecka. O</w:t>
      </w:r>
    </w:p>
    <w:p w14:paraId="5DF56993" w14:textId="77777777" w:rsidR="00E779F0" w:rsidRDefault="00E779F0" w:rsidP="00C209B8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>terminie posiedzenia zespołu i możliwości uczestnictwa w jego pracach dyrektor zawiadamia pisemnie lub telefonicznie rodziców ucznia.</w:t>
      </w:r>
    </w:p>
    <w:p w14:paraId="2AE01454" w14:textId="77777777" w:rsidR="00E779F0" w:rsidRDefault="003C1503" w:rsidP="00C209B8">
      <w:pPr>
        <w:spacing w:line="276" w:lineRule="auto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18</w:t>
      </w:r>
      <w:r w:rsidR="00075717">
        <w:rPr>
          <w:rFonts w:ascii="Times New Roman" w:hAnsi="Times New Roman" w:cs="Times New Roman"/>
        </w:rPr>
        <w:t>.</w:t>
      </w:r>
      <w:r w:rsidR="00C209B8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 xml:space="preserve">Na wniosek dyrektora szkoły w pracach zespołu może uczestniczyć przedstawiciel poradni psychologiczno-pedagogicznej, w tym poradni specjalistycznej </w:t>
      </w:r>
      <w:r w:rsidR="00E779F0" w:rsidRPr="00E779F0">
        <w:rPr>
          <w:rFonts w:ascii="Times New Roman" w:hAnsi="Times New Roman" w:cs="Times New Roman"/>
        </w:rPr>
        <w:t xml:space="preserve">oraz na wniosek rodziców ucznia </w:t>
      </w:r>
      <w:r w:rsidR="00661BCD">
        <w:rPr>
          <w:rFonts w:ascii="Times New Roman" w:hAnsi="Times New Roman" w:cs="Times New Roman"/>
        </w:rPr>
        <w:t xml:space="preserve">lub za </w:t>
      </w:r>
      <w:r w:rsidR="00233FF1">
        <w:rPr>
          <w:rFonts w:ascii="Times New Roman" w:hAnsi="Times New Roman" w:cs="Times New Roman"/>
        </w:rPr>
        <w:t xml:space="preserve">ich zgodą </w:t>
      </w:r>
      <w:r w:rsidR="00E779F0" w:rsidRPr="00E779F0">
        <w:rPr>
          <w:rFonts w:ascii="Times New Roman" w:hAnsi="Times New Roman" w:cs="Times New Roman"/>
          <w:bCs/>
        </w:rPr>
        <w:t>inne osoby, w szczególności lekarz, psycholo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pedago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logope</w:t>
      </w:r>
      <w:r w:rsidR="00233FF1">
        <w:rPr>
          <w:rFonts w:ascii="Times New Roman" w:hAnsi="Times New Roman" w:cs="Times New Roman"/>
          <w:bCs/>
        </w:rPr>
        <w:t>da lub inny specjalista</w:t>
      </w:r>
      <w:r w:rsidR="00E779F0" w:rsidRPr="00E779F0">
        <w:rPr>
          <w:rFonts w:ascii="Times New Roman" w:hAnsi="Times New Roman" w:cs="Times New Roman"/>
          <w:bCs/>
        </w:rPr>
        <w:t>.</w:t>
      </w:r>
    </w:p>
    <w:p w14:paraId="7178B1E1" w14:textId="77777777" w:rsidR="00AD429C" w:rsidRDefault="00AD429C"/>
    <w:p w14:paraId="3E4CFD00" w14:textId="77777777" w:rsidR="00AD429C" w:rsidRDefault="00AD429C"/>
    <w:p w14:paraId="2A92B102" w14:textId="77777777" w:rsidR="00AD429C" w:rsidRDefault="00AD429C"/>
    <w:p w14:paraId="589D628E" w14:textId="77777777" w:rsidR="00AD429C" w:rsidRPr="00120948" w:rsidRDefault="00AD429C" w:rsidP="00AD429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14:paraId="28DAD0B5" w14:textId="77777777" w:rsidR="00AD429C" w:rsidRDefault="00AD429C" w:rsidP="00AD429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Organy szkoły i ich kompetencje</w:t>
      </w:r>
    </w:p>
    <w:p w14:paraId="6D85718A" w14:textId="77777777" w:rsidR="00AD429C" w:rsidRDefault="00AD429C" w:rsidP="00AD429C">
      <w:pPr>
        <w:jc w:val="center"/>
        <w:rPr>
          <w:rFonts w:ascii="Times New Roman" w:hAnsi="Times New Roman" w:cs="Times New Roman"/>
          <w:bCs/>
        </w:rPr>
      </w:pPr>
    </w:p>
    <w:p w14:paraId="3361A768" w14:textId="77777777" w:rsidR="00AD429C" w:rsidRDefault="00AD429C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7</w:t>
      </w:r>
      <w:r w:rsidR="00427C87">
        <w:rPr>
          <w:rFonts w:ascii="Times New Roman" w:hAnsi="Times New Roman" w:cs="Times New Roman"/>
          <w:bCs/>
        </w:rPr>
        <w:t>.</w:t>
      </w:r>
    </w:p>
    <w:p w14:paraId="44600664" w14:textId="77777777" w:rsidR="00AD429C" w:rsidRPr="00AD429C" w:rsidRDefault="00AD429C" w:rsidP="004E35DC">
      <w:pPr>
        <w:pStyle w:val="Akapitzlist"/>
        <w:numPr>
          <w:ilvl w:val="3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Organami szkoły są:</w:t>
      </w:r>
    </w:p>
    <w:p w14:paraId="32E1FA5A" w14:textId="77777777"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,</w:t>
      </w:r>
    </w:p>
    <w:p w14:paraId="224E283D" w14:textId="77777777"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Rada Pedagogiczna;</w:t>
      </w:r>
    </w:p>
    <w:p w14:paraId="2B6A61F6" w14:textId="77777777"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Rada Rodziców;</w:t>
      </w:r>
    </w:p>
    <w:p w14:paraId="2B3CDDE1" w14:textId="77777777" w:rsid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Samorząd Uczniowski.</w:t>
      </w:r>
    </w:p>
    <w:p w14:paraId="5918CD77" w14:textId="77777777" w:rsidR="00C4525E" w:rsidRPr="00C4525E" w:rsidRDefault="00C4525E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8</w:t>
      </w:r>
      <w:r w:rsidR="00427C87">
        <w:rPr>
          <w:rFonts w:ascii="Times New Roman" w:hAnsi="Times New Roman" w:cs="Times New Roman"/>
          <w:bCs/>
        </w:rPr>
        <w:t>.</w:t>
      </w:r>
    </w:p>
    <w:p w14:paraId="278F2812" w14:textId="77777777" w:rsidR="00C4525E" w:rsidRPr="00AD429C" w:rsidRDefault="00C4525E" w:rsidP="00C4525E">
      <w:pPr>
        <w:spacing w:line="276" w:lineRule="auto"/>
        <w:ind w:left="840"/>
        <w:jc w:val="both"/>
        <w:rPr>
          <w:rFonts w:ascii="Times New Roman" w:hAnsi="Times New Roman" w:cs="Times New Roman"/>
        </w:rPr>
      </w:pPr>
    </w:p>
    <w:p w14:paraId="3A010C36" w14:textId="77777777" w:rsidR="00AD429C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szkoły w szczególno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ci:</w:t>
      </w:r>
    </w:p>
    <w:p w14:paraId="553E4D01" w14:textId="77777777"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lastRenderedPageBreak/>
        <w:t xml:space="preserve">1)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kieruje działalno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szkoły lub placówki oraz reprezentuje j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na zewn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trz;</w:t>
      </w:r>
    </w:p>
    <w:p w14:paraId="521D13F3" w14:textId="77777777"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2)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sprawuje nadzór pedagogiczny, z zastrze</w:t>
      </w:r>
      <w:r w:rsidRPr="00AD429C">
        <w:rPr>
          <w:rFonts w:ascii="Times New Roman" w:eastAsia="TimesNewRoman" w:hAnsi="Times New Roman" w:cs="Times New Roman"/>
        </w:rPr>
        <w:t>ż</w:t>
      </w:r>
      <w:r w:rsidRPr="00AD429C">
        <w:rPr>
          <w:rFonts w:ascii="Times New Roman" w:hAnsi="Times New Roman" w:cs="Times New Roman"/>
        </w:rPr>
        <w:t>eniem art. 62 ust. 2 ustawy,</w:t>
      </w:r>
    </w:p>
    <w:p w14:paraId="40934365" w14:textId="77777777"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sprawuje 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nad uczniami oraz stwarza warunki harmonijnego rozwoju psychofizycznego poprzez aktywne działania prozdrowotne;</w:t>
      </w:r>
    </w:p>
    <w:p w14:paraId="6C8D45AB" w14:textId="77777777"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4)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realizuje uchwały rady pedagogicznej, podj</w:t>
      </w:r>
      <w:r w:rsidRPr="00AD429C">
        <w:rPr>
          <w:rFonts w:ascii="Times New Roman" w:eastAsia="TimesNewRoman" w:hAnsi="Times New Roman" w:cs="Times New Roman"/>
        </w:rPr>
        <w:t>ę</w:t>
      </w:r>
      <w:r w:rsidRPr="00AD429C">
        <w:rPr>
          <w:rFonts w:ascii="Times New Roman" w:hAnsi="Times New Roman" w:cs="Times New Roman"/>
        </w:rPr>
        <w:t>te w ramach ich kompetencji stanowi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cych;</w:t>
      </w:r>
    </w:p>
    <w:p w14:paraId="02B69202" w14:textId="77777777"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 xml:space="preserve">dysponuje 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rodkami okre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lonymi w planie finansowym szkoły lub placówki zaopiniowanym przez rad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pedagogiczną i ponosi odpowiedzialno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 xml:space="preserve">za ich prawidłowe wykorzystanie, </w:t>
      </w:r>
    </w:p>
    <w:p w14:paraId="310C04F5" w14:textId="77777777" w:rsid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New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6)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wykonuje zadania zwi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zane z zapewnieniem bezpiecze</w:t>
      </w:r>
      <w:r w:rsidRPr="00AD429C">
        <w:rPr>
          <w:rFonts w:ascii="Times New Roman" w:eastAsia="TimesNewRoman" w:hAnsi="Times New Roman" w:cs="Times New Roman"/>
        </w:rPr>
        <w:t>ń</w:t>
      </w:r>
      <w:r w:rsidRPr="00AD429C">
        <w:rPr>
          <w:rFonts w:ascii="Times New Roman" w:hAnsi="Times New Roman" w:cs="Times New Roman"/>
        </w:rPr>
        <w:t>stwa uczniom i nauczycielom w czasie zaj</w:t>
      </w:r>
      <w:r w:rsidRPr="00AD429C">
        <w:rPr>
          <w:rFonts w:ascii="Times New Roman" w:eastAsia="TimesNewRoman" w:hAnsi="Times New Roman" w:cs="Times New Roman"/>
        </w:rPr>
        <w:t xml:space="preserve">ęć </w:t>
      </w:r>
      <w:r w:rsidRPr="00AD429C">
        <w:rPr>
          <w:rFonts w:ascii="Times New Roman" w:hAnsi="Times New Roman" w:cs="Times New Roman"/>
        </w:rPr>
        <w:t>organizowanych przez szkoł</w:t>
      </w:r>
      <w:r w:rsidRPr="00AD429C">
        <w:rPr>
          <w:rFonts w:ascii="Times New Roman" w:eastAsia="TimesNewRoman" w:hAnsi="Times New Roman" w:cs="Times New Roman"/>
        </w:rPr>
        <w:t>ę;</w:t>
      </w:r>
    </w:p>
    <w:p w14:paraId="3527079E" w14:textId="77777777" w:rsidR="00482D46" w:rsidRPr="00482D46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7)</w:t>
      </w:r>
      <w:r w:rsidRPr="009341C5">
        <w:rPr>
          <w:rFonts w:ascii="Times New Roman" w:eastAsia="Calibri" w:hAnsi="Times New Roman" w:cs="Times New Roman"/>
          <w:lang w:eastAsia="en-US"/>
        </w:rPr>
        <w:tab/>
        <w:t>współdziała ze szkołami wy</w:t>
      </w:r>
      <w:r w:rsidRPr="00482D46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 xml:space="preserve">szymi w </w:t>
      </w:r>
      <w:r w:rsidR="00FB03BC" w:rsidRPr="009341C5">
        <w:rPr>
          <w:rFonts w:ascii="Times New Roman" w:eastAsia="Calibri" w:hAnsi="Times New Roman" w:cs="Times New Roman"/>
          <w:lang w:eastAsia="en-US"/>
        </w:rPr>
        <w:t xml:space="preserve">zakresie </w:t>
      </w:r>
      <w:r w:rsidRPr="009341C5">
        <w:rPr>
          <w:rFonts w:ascii="Times New Roman" w:eastAsia="Calibri" w:hAnsi="Times New Roman" w:cs="Times New Roman"/>
          <w:lang w:eastAsia="en-US"/>
        </w:rPr>
        <w:t>organizacji praktyk pedagogicznych;</w:t>
      </w:r>
    </w:p>
    <w:p w14:paraId="355C165C" w14:textId="77777777" w:rsid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D429C" w:rsidRPr="00AD42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wykonuje inne zadania 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ce z przepisów szczególnych;</w:t>
      </w:r>
    </w:p>
    <w:p w14:paraId="28D298B9" w14:textId="77777777"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</w:rPr>
        <w:t>9)</w:t>
      </w:r>
      <w:r w:rsidRPr="00482D46">
        <w:rPr>
          <w:rFonts w:ascii="Times New Roman" w:hAnsi="Times New Roman" w:cs="Times New Roman"/>
        </w:rPr>
        <w:tab/>
      </w:r>
      <w:r w:rsidRPr="00482D46">
        <w:rPr>
          <w:rFonts w:ascii="Times New Roman" w:hAnsi="Times New Roman" w:cs="Times New Roman"/>
          <w:bCs/>
        </w:rPr>
        <w:t>opracowuje arkusz organizacji</w:t>
      </w:r>
      <w:r w:rsidR="00F60DD1">
        <w:rPr>
          <w:rFonts w:ascii="Times New Roman" w:hAnsi="Times New Roman" w:cs="Times New Roman"/>
          <w:bCs/>
        </w:rPr>
        <w:t xml:space="preserve"> szkoły</w:t>
      </w:r>
      <w:r w:rsidRPr="00482D46">
        <w:rPr>
          <w:rFonts w:ascii="Times New Roman" w:hAnsi="Times New Roman" w:cs="Times New Roman"/>
          <w:bCs/>
        </w:rPr>
        <w:t xml:space="preserve">, </w:t>
      </w:r>
    </w:p>
    <w:p w14:paraId="3239A7C2" w14:textId="77777777"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10)</w:t>
      </w:r>
      <w:r w:rsidRPr="00482D46">
        <w:rPr>
          <w:rFonts w:ascii="Times New Roman" w:hAnsi="Times New Roman" w:cs="Times New Roman"/>
          <w:bCs/>
        </w:rPr>
        <w:tab/>
        <w:t>ustala tygodniowy rozkład zajęć,</w:t>
      </w:r>
    </w:p>
    <w:p w14:paraId="68E579F1" w14:textId="77777777"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11)</w:t>
      </w:r>
      <w:r w:rsidRPr="00482D4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dopuszcza na pisemny wniosek nauczyciela, po zasięgnięciu opinii Rady Pedagogicznej program nauczania ogólnego, program autorski lub program własny do użytku w szkole,</w:t>
      </w:r>
    </w:p>
    <w:p w14:paraId="468402CB" w14:textId="77777777"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12)</w:t>
      </w:r>
      <w:r w:rsidRPr="00482D46">
        <w:rPr>
          <w:rFonts w:ascii="Times New Roman" w:hAnsi="Times New Roman" w:cs="Times New Roman"/>
          <w:bCs/>
        </w:rPr>
        <w:tab/>
      </w:r>
      <w:r w:rsidRPr="00482D46">
        <w:rPr>
          <w:rFonts w:ascii="Times New Roman" w:hAnsi="Times New Roman" w:cs="Times New Roman"/>
        </w:rPr>
        <w:t xml:space="preserve">podaje do publicznej wiadomości do dnia 30 września, po zasięgnięciu opinii Rady                                                                                           Pedagogicznej, Rady Rodziców i Samorządu Uczniowskiego, dni dodatkowo wolne od zajęć </w:t>
      </w:r>
      <w:proofErr w:type="spellStart"/>
      <w:r w:rsidRPr="00482D46">
        <w:rPr>
          <w:rFonts w:ascii="Times New Roman" w:hAnsi="Times New Roman" w:cs="Times New Roman"/>
        </w:rPr>
        <w:t>dydaktyczno</w:t>
      </w:r>
      <w:proofErr w:type="spellEnd"/>
      <w:r w:rsidRPr="00482D46">
        <w:rPr>
          <w:rFonts w:ascii="Times New Roman" w:hAnsi="Times New Roman" w:cs="Times New Roman"/>
        </w:rPr>
        <w:t xml:space="preserve"> – wychowawczych w danym roku szkolnym z jednoczesnym poinformowaniem o możliwości udziału uczniów w zajęciach wychowawczo – opiekuńczy</w:t>
      </w:r>
      <w:r w:rsidR="00C4525E">
        <w:rPr>
          <w:rFonts w:ascii="Times New Roman" w:hAnsi="Times New Roman" w:cs="Times New Roman"/>
        </w:rPr>
        <w:t>ch organizowanych w tych dniach,</w:t>
      </w:r>
    </w:p>
    <w:p w14:paraId="516C0355" w14:textId="77777777"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 xml:space="preserve">13)ustala na podstawie propozycji zespołów nauczycieli oraz w przypadku braku porozumienia w zespole nauczycieli, po zasięgnięciu opinii Rady Pedagogicznej </w:t>
      </w:r>
      <w:r w:rsidR="00F60DD1" w:rsidRPr="00F60DD1">
        <w:rPr>
          <w:rFonts w:ascii="Times New Roman" w:hAnsi="Times New Roman" w:cs="Times New Roman"/>
          <w:bCs/>
        </w:rPr>
        <w:t xml:space="preserve">i Rady Rodziców </w:t>
      </w:r>
      <w:r w:rsidRPr="00F60DD1">
        <w:rPr>
          <w:rFonts w:ascii="Times New Roman" w:hAnsi="Times New Roman" w:cs="Times New Roman"/>
          <w:bCs/>
        </w:rPr>
        <w:t>zestaw podręczników lub materiałów edukacyjnych obowiązujących we wszystkich oddziałach danej klasy przez co najmniej trzy lata szkolne oraz materiały ćwiczeniowe obowiązujące w poszczególnych oddziałach w danym roku szkolnym,</w:t>
      </w:r>
    </w:p>
    <w:p w14:paraId="37C8A8B3" w14:textId="77777777"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>14)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>podaje do publicznej wiadomości corocznie w terminie do dnia zakończenia zajęć dydaktycznych w danym roku szkolnym zestaw podręczników, materiałów edukacyjnych oraz materiałów ćwiczeniowych obowiązujących w danym roku szkolnym,</w:t>
      </w:r>
    </w:p>
    <w:p w14:paraId="27FCA62F" w14:textId="77777777"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60DD1">
        <w:rPr>
          <w:rFonts w:ascii="Times New Roman" w:hAnsi="Times New Roman" w:cs="Times New Roman"/>
          <w:bCs/>
        </w:rPr>
        <w:t>15)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 xml:space="preserve">wykonuje czynności związane z zakupem do biblioteki szkolnej podręczników, materiałów edukacyjnych, materiałów ćwiczeniowych </w:t>
      </w:r>
      <w:r>
        <w:rPr>
          <w:rFonts w:ascii="Times New Roman" w:hAnsi="Times New Roman" w:cs="Times New Roman"/>
          <w:bCs/>
        </w:rPr>
        <w:t xml:space="preserve">w ramach dotacji celowej </w:t>
      </w:r>
      <w:r w:rsidR="00482D46" w:rsidRPr="00F60DD1">
        <w:rPr>
          <w:rFonts w:ascii="Times New Roman" w:hAnsi="Times New Roman" w:cs="Times New Roman"/>
          <w:bCs/>
        </w:rPr>
        <w:t>i innych materiałów bibliotecznych oraz czynności związane z gospodarowaniem tymi podręcznikami i materiałami,</w:t>
      </w:r>
    </w:p>
    <w:p w14:paraId="228013AC" w14:textId="77777777" w:rsidR="00AD429C" w:rsidRP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D429C" w:rsidRPr="00AD429C">
        <w:rPr>
          <w:rFonts w:ascii="Times New Roman" w:hAnsi="Times New Roman" w:cs="Times New Roman"/>
        </w:rPr>
        <w:t>) stwarza warunki do działania w szkole lub placówce: wolontariuszy, stowarzysze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i innych organizacji, w szczególno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organizacji harcerskich, których celem statutowym jest działalno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>wychowawcza lub rozszerzanie i wzbogacanie form działalno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dydaktycznej, wychowawczej, opieku</w:t>
      </w:r>
      <w:r w:rsidR="00AD429C" w:rsidRPr="00AD429C">
        <w:rPr>
          <w:rFonts w:ascii="Times New Roman" w:eastAsia="TimesNewRoman" w:hAnsi="Times New Roman" w:cs="Times New Roman"/>
        </w:rPr>
        <w:t>ń</w:t>
      </w:r>
      <w:r w:rsidR="00AD429C" w:rsidRPr="00AD429C">
        <w:rPr>
          <w:rFonts w:ascii="Times New Roman" w:hAnsi="Times New Roman" w:cs="Times New Roman"/>
        </w:rPr>
        <w:t>czej i innowacyjnej szkoły lub placówki;</w:t>
      </w:r>
    </w:p>
    <w:p w14:paraId="267F629C" w14:textId="77777777" w:rsid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D429C" w:rsidRPr="00AD429C">
        <w:rPr>
          <w:rFonts w:ascii="Times New Roman" w:hAnsi="Times New Roman" w:cs="Times New Roman"/>
        </w:rPr>
        <w:t>) odpowiada za realizacj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zalece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cych z orzeczenia o potrzebie kształcenia specjalnego ucznia;</w:t>
      </w:r>
    </w:p>
    <w:p w14:paraId="7FF6CC31" w14:textId="77777777" w:rsidR="00C4525E" w:rsidRP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</w:t>
      </w:r>
      <w:r>
        <w:rPr>
          <w:rFonts w:ascii="Times New Roman" w:hAnsi="Times New Roman" w:cs="Times New Roman"/>
        </w:rPr>
        <w:tab/>
        <w:t xml:space="preserve">organizuje pomoc </w:t>
      </w:r>
      <w:proofErr w:type="spellStart"/>
      <w:r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– pedagogiczną w szkole </w:t>
      </w:r>
      <w:r w:rsidR="00BA7760">
        <w:rPr>
          <w:rFonts w:ascii="Times New Roman" w:hAnsi="Times New Roman" w:cs="Times New Roman"/>
        </w:rPr>
        <w:t xml:space="preserve">w formach </w:t>
      </w:r>
      <w:r>
        <w:rPr>
          <w:rFonts w:ascii="Times New Roman" w:hAnsi="Times New Roman" w:cs="Times New Roman"/>
        </w:rPr>
        <w:t>określonych w statucie szkoły i decyduje o jej zakończeniu,</w:t>
      </w:r>
    </w:p>
    <w:p w14:paraId="3A04659E" w14:textId="77777777" w:rsid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D429C" w:rsidRPr="00AD429C">
        <w:rPr>
          <w:rFonts w:ascii="Times New Roman" w:hAnsi="Times New Roman" w:cs="Times New Roman"/>
        </w:rPr>
        <w:t>) współpracuje z higienistk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szkoln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lekarzem i lekarzem dentyst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sprawuj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cymi profilaktyczn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zdrowotn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nad dzie</w:t>
      </w:r>
      <w:r w:rsidR="00AD429C" w:rsidRPr="00AD429C">
        <w:rPr>
          <w:rFonts w:ascii="Times New Roman" w:eastAsia="TimesNewRoman" w:hAnsi="Times New Roman" w:cs="Times New Roman"/>
        </w:rPr>
        <w:t>ć</w:t>
      </w:r>
      <w:r w:rsidR="00AD429C" w:rsidRPr="00AD429C">
        <w:rPr>
          <w:rFonts w:ascii="Times New Roman" w:hAnsi="Times New Roman" w:cs="Times New Roman"/>
        </w:rPr>
        <w:t>mi i młodzie</w:t>
      </w:r>
      <w:r w:rsidR="00AD429C" w:rsidRPr="00AD429C">
        <w:rPr>
          <w:rFonts w:ascii="Times New Roman" w:eastAsia="TimesNewRoman" w:hAnsi="Times New Roman" w:cs="Times New Roman"/>
        </w:rPr>
        <w:t>żą</w:t>
      </w:r>
      <w:r w:rsidR="00AD429C" w:rsidRPr="00AD429C">
        <w:rPr>
          <w:rFonts w:ascii="Times New Roman" w:hAnsi="Times New Roman" w:cs="Times New Roman"/>
        </w:rPr>
        <w:t>, w tym udost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pnia imi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, nazwisko i numer PESEL ucznia celem wła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F60DD1">
        <w:rPr>
          <w:rFonts w:ascii="Times New Roman" w:hAnsi="Times New Roman" w:cs="Times New Roman"/>
        </w:rPr>
        <w:t>ciwej realizacji tej opieki,</w:t>
      </w:r>
    </w:p>
    <w:p w14:paraId="55BB34F1" w14:textId="77777777" w:rsid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18</w:t>
      </w:r>
      <w:r w:rsidR="00F60DD1" w:rsidRPr="00F60DD1">
        <w:rPr>
          <w:rFonts w:ascii="Times New Roman" w:hAnsi="Times New Roman" w:cs="Times New Roman"/>
        </w:rPr>
        <w:t>)</w:t>
      </w:r>
      <w:r w:rsidR="00F60DD1" w:rsidRPr="00F60DD1">
        <w:rPr>
          <w:rFonts w:ascii="Times New Roman" w:hAnsi="Times New Roman" w:cs="Times New Roman"/>
        </w:rPr>
        <w:tab/>
      </w:r>
      <w:r w:rsidR="00F60DD1" w:rsidRPr="00F60DD1">
        <w:rPr>
          <w:rFonts w:ascii="Times New Roman" w:hAnsi="Times New Roman" w:cs="Times New Roman"/>
          <w:bCs/>
        </w:rPr>
        <w:t xml:space="preserve">sprawuje nadzór nad działalnością </w:t>
      </w:r>
      <w:proofErr w:type="spellStart"/>
      <w:r w:rsidR="00F60DD1" w:rsidRPr="00F60DD1">
        <w:rPr>
          <w:rFonts w:ascii="Times New Roman" w:hAnsi="Times New Roman" w:cs="Times New Roman"/>
          <w:bCs/>
        </w:rPr>
        <w:t>administracyjno</w:t>
      </w:r>
      <w:proofErr w:type="spellEnd"/>
      <w:r w:rsidR="00F60DD1" w:rsidRPr="00F60DD1">
        <w:rPr>
          <w:rFonts w:ascii="Times New Roman" w:hAnsi="Times New Roman" w:cs="Times New Roman"/>
          <w:bCs/>
        </w:rPr>
        <w:t xml:space="preserve"> – </w:t>
      </w:r>
      <w:proofErr w:type="gramStart"/>
      <w:r w:rsidR="00F60DD1" w:rsidRPr="00F60DD1">
        <w:rPr>
          <w:rFonts w:ascii="Times New Roman" w:hAnsi="Times New Roman" w:cs="Times New Roman"/>
          <w:bCs/>
        </w:rPr>
        <w:t>gospodarczą szkoły</w:t>
      </w:r>
      <w:proofErr w:type="gramEnd"/>
      <w:r w:rsidR="00F60DD1" w:rsidRPr="00F60DD1">
        <w:rPr>
          <w:rFonts w:ascii="Times New Roman" w:hAnsi="Times New Roman" w:cs="Times New Roman"/>
          <w:bCs/>
        </w:rPr>
        <w:t>,</w:t>
      </w:r>
    </w:p>
    <w:p w14:paraId="09EAD387" w14:textId="77777777" w:rsidR="00C4525E" w:rsidRP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19)</w:t>
      </w:r>
      <w:r>
        <w:rPr>
          <w:rFonts w:ascii="Times New Roman" w:hAnsi="Times New Roman" w:cs="Times New Roman"/>
          <w:bCs/>
        </w:rPr>
        <w:tab/>
        <w:t>sprawuje nadzór nad prawidłowym funkcjonowaniem stołówki szkolnej,</w:t>
      </w:r>
    </w:p>
    <w:p w14:paraId="10C18A95" w14:textId="77777777"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>organizuje wyposażenie szkoły w środki dydaktyczne i sprzęt szkolny,</w:t>
      </w:r>
    </w:p>
    <w:p w14:paraId="6BEE33DE" w14:textId="77777777"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 xml:space="preserve">organizuje przeglądy techniczne obiektów szkolnych oraz prac </w:t>
      </w:r>
      <w:proofErr w:type="spellStart"/>
      <w:r w:rsidR="00F60DD1" w:rsidRPr="00F60DD1">
        <w:rPr>
          <w:rFonts w:ascii="Times New Roman" w:hAnsi="Times New Roman" w:cs="Times New Roman"/>
          <w:bCs/>
        </w:rPr>
        <w:t>konserwacyjno</w:t>
      </w:r>
      <w:proofErr w:type="spellEnd"/>
      <w:r w:rsidR="00F60DD1" w:rsidRPr="00F60DD1">
        <w:rPr>
          <w:rFonts w:ascii="Times New Roman" w:hAnsi="Times New Roman" w:cs="Times New Roman"/>
          <w:bCs/>
        </w:rPr>
        <w:t xml:space="preserve"> – remontowych,</w:t>
      </w:r>
    </w:p>
    <w:p w14:paraId="2C48BF44" w14:textId="77777777"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22</w:t>
      </w:r>
      <w:r w:rsidR="00F60DD1" w:rsidRPr="00F60DD1">
        <w:rPr>
          <w:rFonts w:ascii="Times New Roman" w:hAnsi="Times New Roman" w:cs="Times New Roman"/>
          <w:bCs/>
        </w:rPr>
        <w:t>) organizuje okresowe inwentaryzacje majątku szkolnego.</w:t>
      </w:r>
    </w:p>
    <w:p w14:paraId="7DDE51AA" w14:textId="77777777" w:rsidR="006A2185" w:rsidRPr="008058AB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występuje do Kuratora Oświaty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</w:t>
      </w:r>
      <w:r w:rsidR="008058AB" w:rsidRPr="008058AB">
        <w:rPr>
          <w:rFonts w:ascii="Times New Roman" w:hAnsi="Times New Roman" w:cs="Times New Roman"/>
        </w:rPr>
        <w:t xml:space="preserve"> </w:t>
      </w:r>
      <w:r w:rsidR="0008045E" w:rsidRPr="008058AB">
        <w:rPr>
          <w:rFonts w:ascii="Times New Roman" w:hAnsi="Times New Roman" w:cs="Times New Roman"/>
        </w:rPr>
        <w:t>Przypadki</w:t>
      </w:r>
      <w:r w:rsidRPr="008058AB">
        <w:rPr>
          <w:rFonts w:ascii="Times New Roman" w:hAnsi="Times New Roman" w:cs="Times New Roman"/>
        </w:rPr>
        <w:t>, w których dyrektor może wystąpić do kuratora o przen</w:t>
      </w:r>
      <w:r w:rsidR="0008045E" w:rsidRPr="008058AB">
        <w:rPr>
          <w:rFonts w:ascii="Times New Roman" w:hAnsi="Times New Roman" w:cs="Times New Roman"/>
        </w:rPr>
        <w:t xml:space="preserve">iesienie ucznia do innej szkoły, zostały wymienione w </w:t>
      </w:r>
      <w:r w:rsidR="0008045E" w:rsidRPr="008058AB">
        <w:rPr>
          <w:rFonts w:ascii="Times New Roman" w:hAnsi="Times New Roman" w:cs="Times New Roman"/>
          <w:snapToGrid w:val="0"/>
        </w:rPr>
        <w:t>§</w:t>
      </w:r>
      <w:r w:rsidR="008058AB" w:rsidRPr="008058AB">
        <w:rPr>
          <w:rFonts w:ascii="Times New Roman" w:hAnsi="Times New Roman" w:cs="Times New Roman"/>
          <w:snapToGrid w:val="0"/>
        </w:rPr>
        <w:t xml:space="preserve"> 61</w:t>
      </w:r>
      <w:r w:rsidR="00FB03BC">
        <w:rPr>
          <w:rFonts w:ascii="Times New Roman" w:hAnsi="Times New Roman" w:cs="Times New Roman"/>
          <w:snapToGrid w:val="0"/>
        </w:rPr>
        <w:t xml:space="preserve"> </w:t>
      </w:r>
      <w:r w:rsidR="0008045E" w:rsidRPr="008058AB">
        <w:rPr>
          <w:rFonts w:ascii="Times New Roman" w:hAnsi="Times New Roman" w:cs="Times New Roman"/>
          <w:snapToGrid w:val="0"/>
        </w:rPr>
        <w:t>ust.</w:t>
      </w:r>
      <w:r w:rsidR="008058AB" w:rsidRPr="008058AB">
        <w:rPr>
          <w:rFonts w:ascii="Times New Roman" w:hAnsi="Times New Roman" w:cs="Times New Roman"/>
          <w:snapToGrid w:val="0"/>
        </w:rPr>
        <w:t>4 statutu.</w:t>
      </w:r>
    </w:p>
    <w:p w14:paraId="54EFEF47" w14:textId="77777777" w:rsidR="006A2185" w:rsidRPr="006A2185" w:rsidRDefault="006A2185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Dyrektor jest kierownikiem zakładu pracy dla zatrudnionych w szkole lub placówce nauczycieli i pracowników nieb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d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cych nauczycielami. Dyrektor w szczególno</w:t>
      </w:r>
      <w:r w:rsidRPr="006A2185">
        <w:rPr>
          <w:rFonts w:ascii="Times New Roman" w:eastAsia="TimesNewRoman" w:hAnsi="Times New Roman" w:cs="Times New Roman"/>
        </w:rPr>
        <w:t>ś</w:t>
      </w:r>
      <w:r w:rsidRPr="006A2185">
        <w:rPr>
          <w:rFonts w:ascii="Times New Roman" w:hAnsi="Times New Roman" w:cs="Times New Roman"/>
        </w:rPr>
        <w:t>ci decyduje w sprawach:</w:t>
      </w:r>
    </w:p>
    <w:p w14:paraId="13BB4ED6" w14:textId="77777777"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1) zatrudniania i zwalniania nauczycieli oraz innych pracowników szkoły;</w:t>
      </w:r>
    </w:p>
    <w:p w14:paraId="13CC2BA1" w14:textId="77777777"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2) przyznawania nagród oraz wymierzania kar porz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dkowych nauczycielom i innym</w:t>
      </w:r>
      <w:r w:rsidR="00FB03BC">
        <w:rPr>
          <w:rFonts w:ascii="Times New Roman" w:hAnsi="Times New Roman" w:cs="Times New Roman"/>
        </w:rPr>
        <w:t xml:space="preserve"> pracownikom szkoły</w:t>
      </w:r>
      <w:r w:rsidRPr="006A2185">
        <w:rPr>
          <w:rFonts w:ascii="Times New Roman" w:hAnsi="Times New Roman" w:cs="Times New Roman"/>
        </w:rPr>
        <w:t>;</w:t>
      </w:r>
    </w:p>
    <w:p w14:paraId="1AB288B2" w14:textId="77777777" w:rsid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3) wyst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powania z wnioskami, po zasi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gni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ciu opinii</w:t>
      </w:r>
      <w:r w:rsidR="00192B6E">
        <w:rPr>
          <w:rFonts w:ascii="Times New Roman" w:hAnsi="Times New Roman" w:cs="Times New Roman"/>
        </w:rPr>
        <w:t xml:space="preserve"> Rady P</w:t>
      </w:r>
      <w:r w:rsidRPr="006A2185">
        <w:rPr>
          <w:rFonts w:ascii="Times New Roman" w:hAnsi="Times New Roman" w:cs="Times New Roman"/>
        </w:rPr>
        <w:t>edagogicznej w sprawach</w:t>
      </w:r>
      <w:r>
        <w:rPr>
          <w:rFonts w:ascii="Times New Roman" w:hAnsi="Times New Roman" w:cs="Times New Roman"/>
        </w:rPr>
        <w:t xml:space="preserve"> </w:t>
      </w:r>
      <w:r w:rsidRPr="006A2185">
        <w:rPr>
          <w:rFonts w:ascii="Times New Roman" w:hAnsi="Times New Roman" w:cs="Times New Roman"/>
        </w:rPr>
        <w:t>odznacze</w:t>
      </w:r>
      <w:r w:rsidRPr="006A2185">
        <w:rPr>
          <w:rFonts w:ascii="Times New Roman" w:eastAsia="TimesNewRoman" w:hAnsi="Times New Roman" w:cs="Times New Roman"/>
        </w:rPr>
        <w:t>ń</w:t>
      </w:r>
      <w:r w:rsidRPr="006A2185">
        <w:rPr>
          <w:rFonts w:ascii="Times New Roman" w:hAnsi="Times New Roman" w:cs="Times New Roman"/>
        </w:rPr>
        <w:t>, nagród i innych wyró</w:t>
      </w:r>
      <w:r w:rsidRPr="006A2185">
        <w:rPr>
          <w:rFonts w:ascii="Times New Roman" w:eastAsia="TimesNewRoman" w:hAnsi="Times New Roman" w:cs="Times New Roman"/>
        </w:rPr>
        <w:t>ż</w:t>
      </w:r>
      <w:r w:rsidRPr="006A2185">
        <w:rPr>
          <w:rFonts w:ascii="Times New Roman" w:hAnsi="Times New Roman" w:cs="Times New Roman"/>
        </w:rPr>
        <w:t>nie</w:t>
      </w:r>
      <w:r w:rsidRPr="006A2185">
        <w:rPr>
          <w:rFonts w:ascii="Times New Roman" w:eastAsia="TimesNewRoman" w:hAnsi="Times New Roman" w:cs="Times New Roman"/>
        </w:rPr>
        <w:t xml:space="preserve">ń </w:t>
      </w:r>
      <w:r w:rsidRPr="006A2185">
        <w:rPr>
          <w:rFonts w:ascii="Times New Roman" w:hAnsi="Times New Roman" w:cs="Times New Roman"/>
        </w:rPr>
        <w:t xml:space="preserve">dla nauczycieli oraz pozostałych </w:t>
      </w:r>
      <w:r w:rsidR="00192B6E">
        <w:rPr>
          <w:rFonts w:ascii="Times New Roman" w:hAnsi="Times New Roman" w:cs="Times New Roman"/>
        </w:rPr>
        <w:t>pracowników szkoły,</w:t>
      </w:r>
    </w:p>
    <w:p w14:paraId="4E32D9E6" w14:textId="77777777" w:rsidR="00192B6E" w:rsidRDefault="00192B6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przygotowuje regulaminy pracy, premiowania i nagradzania pracowników szkoły, regulamin Zakładowego Funduszu Świadczeń Socjalnych,</w:t>
      </w:r>
    </w:p>
    <w:p w14:paraId="0FDE201A" w14:textId="77777777"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192B6E">
        <w:rPr>
          <w:rFonts w:ascii="Times New Roman" w:hAnsi="Times New Roman" w:cs="Times New Roman"/>
        </w:rPr>
        <w:t>5)</w:t>
      </w:r>
      <w:r w:rsidRPr="00192B6E">
        <w:rPr>
          <w:rFonts w:ascii="Times New Roman" w:hAnsi="Times New Roman" w:cs="Times New Roman"/>
        </w:rPr>
        <w:tab/>
      </w:r>
      <w:r w:rsidRPr="00192B6E">
        <w:rPr>
          <w:rFonts w:ascii="Times New Roman" w:hAnsi="Times New Roman" w:cs="Times New Roman"/>
          <w:bCs/>
        </w:rPr>
        <w:t>usta</w:t>
      </w:r>
      <w:r w:rsidR="00C4525E">
        <w:rPr>
          <w:rFonts w:ascii="Times New Roman" w:hAnsi="Times New Roman" w:cs="Times New Roman"/>
          <w:bCs/>
        </w:rPr>
        <w:t>la plan urlopów pracowników nie</w:t>
      </w:r>
      <w:r w:rsidRPr="00192B6E">
        <w:rPr>
          <w:rFonts w:ascii="Times New Roman" w:hAnsi="Times New Roman" w:cs="Times New Roman"/>
          <w:bCs/>
        </w:rPr>
        <w:t>będących nauczycielami,</w:t>
      </w:r>
    </w:p>
    <w:p w14:paraId="57824D3A" w14:textId="77777777"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192B6E">
        <w:rPr>
          <w:rFonts w:ascii="Times New Roman" w:hAnsi="Times New Roman" w:cs="Times New Roman"/>
          <w:bCs/>
        </w:rPr>
        <w:t>6)</w:t>
      </w:r>
      <w:r w:rsidRPr="00192B6E">
        <w:rPr>
          <w:rFonts w:ascii="Times New Roman" w:hAnsi="Times New Roman" w:cs="Times New Roman"/>
          <w:bCs/>
        </w:rPr>
        <w:tab/>
        <w:t>administruje Zakładowym Funduszem Świadczeń Socjalnych, zgodnie z ustalonym regulaminem.</w:t>
      </w:r>
    </w:p>
    <w:p w14:paraId="3CD9845C" w14:textId="77777777" w:rsidR="00AD429C" w:rsidRPr="00C4525E" w:rsidRDefault="00C4525E" w:rsidP="00C4525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AD429C" w:rsidRPr="00C4525E">
        <w:rPr>
          <w:rFonts w:ascii="Times New Roman" w:hAnsi="Times New Roman" w:cs="Times New Roman"/>
        </w:rPr>
        <w:t>Dyrektor szkoły lub placówki w wykonywaniu swoich zada</w:t>
      </w:r>
      <w:r w:rsidR="00AD429C" w:rsidRPr="00C4525E">
        <w:rPr>
          <w:rFonts w:ascii="Times New Roman" w:eastAsia="TimesNewRoman" w:hAnsi="Times New Roman" w:cs="Times New Roman"/>
        </w:rPr>
        <w:t xml:space="preserve">ń </w:t>
      </w:r>
      <w:r w:rsidR="00AD429C" w:rsidRPr="00C4525E">
        <w:rPr>
          <w:rFonts w:ascii="Times New Roman" w:hAnsi="Times New Roman" w:cs="Times New Roman"/>
        </w:rPr>
        <w:t xml:space="preserve">współpracuje z </w:t>
      </w:r>
      <w:r w:rsidR="00192B6E" w:rsidRPr="00C4525E">
        <w:rPr>
          <w:rFonts w:ascii="Times New Roman" w:hAnsi="Times New Roman" w:cs="Times New Roman"/>
        </w:rPr>
        <w:t>R</w:t>
      </w:r>
      <w:r w:rsidR="00AD429C" w:rsidRPr="00C4525E">
        <w:rPr>
          <w:rFonts w:ascii="Times New Roman" w:hAnsi="Times New Roman" w:cs="Times New Roman"/>
        </w:rPr>
        <w:t>ad</w:t>
      </w:r>
      <w:r w:rsidR="00AD429C" w:rsidRPr="00C4525E">
        <w:rPr>
          <w:rFonts w:ascii="Times New Roman" w:eastAsia="TimesNewRoman" w:hAnsi="Times New Roman" w:cs="Times New Roman"/>
        </w:rPr>
        <w:t xml:space="preserve">ą </w:t>
      </w:r>
      <w:r w:rsidR="00192B6E" w:rsidRPr="00C4525E">
        <w:rPr>
          <w:rFonts w:ascii="Times New Roman" w:hAnsi="Times New Roman" w:cs="Times New Roman"/>
        </w:rPr>
        <w:t>P</w:t>
      </w:r>
      <w:r w:rsidR="00AD429C" w:rsidRPr="00C4525E">
        <w:rPr>
          <w:rFonts w:ascii="Times New Roman" w:hAnsi="Times New Roman" w:cs="Times New Roman"/>
        </w:rPr>
        <w:t>edagogiczn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 xml:space="preserve">, </w:t>
      </w:r>
      <w:r w:rsidRPr="00C4525E">
        <w:rPr>
          <w:rFonts w:ascii="Times New Roman" w:hAnsi="Times New Roman" w:cs="Times New Roman"/>
        </w:rPr>
        <w:t xml:space="preserve">Radą Rodziców </w:t>
      </w:r>
      <w:r w:rsidR="00192B6E" w:rsidRPr="00C4525E">
        <w:rPr>
          <w:rFonts w:ascii="Times New Roman" w:hAnsi="Times New Roman" w:cs="Times New Roman"/>
        </w:rPr>
        <w:t>i S</w:t>
      </w:r>
      <w:r w:rsidR="00AD429C" w:rsidRPr="00C4525E">
        <w:rPr>
          <w:rFonts w:ascii="Times New Roman" w:hAnsi="Times New Roman" w:cs="Times New Roman"/>
        </w:rPr>
        <w:t>amorz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>dem U</w:t>
      </w:r>
      <w:r w:rsidR="00AD429C" w:rsidRPr="00C4525E">
        <w:rPr>
          <w:rFonts w:ascii="Times New Roman" w:hAnsi="Times New Roman" w:cs="Times New Roman"/>
        </w:rPr>
        <w:t>czniowskim.</w:t>
      </w:r>
    </w:p>
    <w:p w14:paraId="7FB79289" w14:textId="77777777" w:rsidR="00AD429C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="00AD429C" w:rsidRPr="00C4525E">
        <w:rPr>
          <w:rFonts w:ascii="Times New Roman" w:hAnsi="Times New Roman" w:cs="Times New Roman"/>
        </w:rPr>
        <w:t>W przypadku nieobecno</w:t>
      </w:r>
      <w:r w:rsidR="00AD429C" w:rsidRPr="00C4525E">
        <w:rPr>
          <w:rFonts w:ascii="Times New Roman" w:eastAsia="TimesNewRoman" w:hAnsi="Times New Roman" w:cs="Times New Roman"/>
        </w:rPr>
        <w:t>ś</w:t>
      </w:r>
      <w:r w:rsidR="00AD429C" w:rsidRPr="00C4525E">
        <w:rPr>
          <w:rFonts w:ascii="Times New Roman" w:hAnsi="Times New Roman" w:cs="Times New Roman"/>
        </w:rPr>
        <w:t>ci dyrektora szkoły lub placówki zast</w:t>
      </w:r>
      <w:r w:rsidR="00AD429C" w:rsidRPr="00C4525E">
        <w:rPr>
          <w:rFonts w:ascii="Times New Roman" w:eastAsia="TimesNewRoman" w:hAnsi="Times New Roman" w:cs="Times New Roman"/>
        </w:rPr>
        <w:t>ę</w:t>
      </w:r>
      <w:r w:rsidR="006A2185" w:rsidRPr="00C4525E">
        <w:rPr>
          <w:rFonts w:ascii="Times New Roman" w:hAnsi="Times New Roman" w:cs="Times New Roman"/>
        </w:rPr>
        <w:t>puje go wicedyrektor.</w:t>
      </w:r>
    </w:p>
    <w:p w14:paraId="407D9F29" w14:textId="77777777" w:rsidR="00C4525E" w:rsidRPr="00C4525E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FB872" w14:textId="77777777" w:rsidR="00950CA7" w:rsidRPr="00B92B97" w:rsidRDefault="006824DC" w:rsidP="006824DC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§ 9</w:t>
      </w:r>
      <w:r w:rsidR="00427C87" w:rsidRPr="00B92B97">
        <w:rPr>
          <w:rFonts w:ascii="Times New Roman" w:hAnsi="Times New Roman" w:cs="Times New Roman"/>
          <w:snapToGrid w:val="0"/>
        </w:rPr>
        <w:t>.</w:t>
      </w:r>
    </w:p>
    <w:p w14:paraId="4363AB01" w14:textId="77777777"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W szkole tworzy się stanowisk</w:t>
      </w:r>
      <w:r w:rsidR="001911EA">
        <w:rPr>
          <w:rFonts w:ascii="Times New Roman" w:hAnsi="Times New Roman" w:cs="Times New Roman"/>
          <w:snapToGrid w:val="0"/>
        </w:rPr>
        <w:t>o</w:t>
      </w:r>
      <w:r w:rsidRPr="00B92B97">
        <w:rPr>
          <w:rFonts w:ascii="Times New Roman" w:hAnsi="Times New Roman" w:cs="Times New Roman"/>
          <w:snapToGrid w:val="0"/>
        </w:rPr>
        <w:t xml:space="preserve"> wicedyrektor</w:t>
      </w:r>
      <w:r w:rsidR="001911EA">
        <w:rPr>
          <w:rFonts w:ascii="Times New Roman" w:hAnsi="Times New Roman" w:cs="Times New Roman"/>
          <w:snapToGrid w:val="0"/>
        </w:rPr>
        <w:t>a</w:t>
      </w:r>
      <w:r w:rsidR="00E879CB" w:rsidRPr="00B92B97">
        <w:rPr>
          <w:rFonts w:ascii="Times New Roman" w:hAnsi="Times New Roman" w:cs="Times New Roman"/>
          <w:snapToGrid w:val="0"/>
        </w:rPr>
        <w:t xml:space="preserve"> w zależności od liczby oddziałów</w:t>
      </w:r>
      <w:r w:rsidRPr="00B92B97">
        <w:rPr>
          <w:rFonts w:ascii="Times New Roman" w:hAnsi="Times New Roman" w:cs="Times New Roman"/>
          <w:snapToGrid w:val="0"/>
        </w:rPr>
        <w:t xml:space="preserve">. </w:t>
      </w:r>
    </w:p>
    <w:p w14:paraId="61A42B0A" w14:textId="77777777" w:rsidR="001911EA" w:rsidRPr="00B92B97" w:rsidRDefault="001911EA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Na wniosek dyrektora i po uzyskaniu zgody organu prowadzącego w szkole może zostać utworzone dodatkowe stanowisko wicedyrektora.</w:t>
      </w:r>
    </w:p>
    <w:p w14:paraId="72140B20" w14:textId="77777777"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 xml:space="preserve">Stanowisko </w:t>
      </w:r>
      <w:proofErr w:type="gramStart"/>
      <w:r w:rsidRPr="006824DC">
        <w:rPr>
          <w:rFonts w:ascii="Times New Roman" w:hAnsi="Times New Roman" w:cs="Times New Roman"/>
          <w:snapToGrid w:val="0"/>
        </w:rPr>
        <w:t>wicedyrektora  po</w:t>
      </w:r>
      <w:r w:rsidR="00BA7760">
        <w:rPr>
          <w:rFonts w:ascii="Times New Roman" w:hAnsi="Times New Roman" w:cs="Times New Roman"/>
          <w:snapToGrid w:val="0"/>
        </w:rPr>
        <w:t>wierza</w:t>
      </w:r>
      <w:proofErr w:type="gramEnd"/>
      <w:r w:rsidR="00BA7760">
        <w:rPr>
          <w:rFonts w:ascii="Times New Roman" w:hAnsi="Times New Roman" w:cs="Times New Roman"/>
          <w:snapToGrid w:val="0"/>
        </w:rPr>
        <w:t xml:space="preserve">  i  odwołuje  z  niego  d</w:t>
      </w:r>
      <w:r w:rsidRPr="006824DC">
        <w:rPr>
          <w:rFonts w:ascii="Times New Roman" w:hAnsi="Times New Roman" w:cs="Times New Roman"/>
          <w:snapToGrid w:val="0"/>
        </w:rPr>
        <w:t>yrektor,  po zasięgnięciu opinii Rady Pedagogicznej.</w:t>
      </w:r>
    </w:p>
    <w:p w14:paraId="05FBCB6E" w14:textId="77777777"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Szczegółowy zakres kompetencji wicedyr</w:t>
      </w:r>
      <w:r w:rsidR="00BA7760">
        <w:rPr>
          <w:rFonts w:ascii="Times New Roman" w:hAnsi="Times New Roman" w:cs="Times New Roman"/>
          <w:snapToGrid w:val="0"/>
        </w:rPr>
        <w:t>ektora określa d</w:t>
      </w:r>
      <w:r w:rsidRPr="006824DC">
        <w:rPr>
          <w:rFonts w:ascii="Times New Roman" w:hAnsi="Times New Roman" w:cs="Times New Roman"/>
          <w:snapToGrid w:val="0"/>
        </w:rPr>
        <w:t xml:space="preserve">yrektor, powierzając </w:t>
      </w:r>
      <w:r w:rsidRPr="006824DC">
        <w:rPr>
          <w:rFonts w:ascii="Times New Roman" w:hAnsi="Times New Roman" w:cs="Times New Roman"/>
          <w:snapToGrid w:val="0"/>
        </w:rPr>
        <w:br/>
        <w:t xml:space="preserve">mu to stanowisko. </w:t>
      </w:r>
    </w:p>
    <w:p w14:paraId="19F046A5" w14:textId="77777777" w:rsidR="00907C25" w:rsidRDefault="00BA7760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sytuacji gdy d</w:t>
      </w:r>
      <w:r w:rsidR="006824DC" w:rsidRPr="006824DC">
        <w:rPr>
          <w:rFonts w:ascii="Times New Roman" w:hAnsi="Times New Roman" w:cs="Times New Roman"/>
          <w:snapToGrid w:val="0"/>
        </w:rPr>
        <w:t>yrektor nie może pełnić obowiązków służbowych, zakres zastępstwa wicedyrektora rozciąga się na ws</w:t>
      </w:r>
      <w:r>
        <w:rPr>
          <w:rFonts w:ascii="Times New Roman" w:hAnsi="Times New Roman" w:cs="Times New Roman"/>
          <w:snapToGrid w:val="0"/>
        </w:rPr>
        <w:t xml:space="preserve">zystkie zadania i </w:t>
      </w:r>
      <w:proofErr w:type="gramStart"/>
      <w:r>
        <w:rPr>
          <w:rFonts w:ascii="Times New Roman" w:hAnsi="Times New Roman" w:cs="Times New Roman"/>
          <w:snapToGrid w:val="0"/>
        </w:rPr>
        <w:t>kompetencje  d</w:t>
      </w:r>
      <w:r w:rsidR="006824DC" w:rsidRPr="006824DC">
        <w:rPr>
          <w:rFonts w:ascii="Times New Roman" w:hAnsi="Times New Roman" w:cs="Times New Roman"/>
          <w:snapToGrid w:val="0"/>
        </w:rPr>
        <w:t>yrektora</w:t>
      </w:r>
      <w:proofErr w:type="gramEnd"/>
      <w:r w:rsidR="006824DC" w:rsidRPr="006824DC">
        <w:rPr>
          <w:rFonts w:ascii="Times New Roman" w:hAnsi="Times New Roman" w:cs="Times New Roman"/>
          <w:snapToGrid w:val="0"/>
        </w:rPr>
        <w:t>.</w:t>
      </w:r>
    </w:p>
    <w:p w14:paraId="27B7F7BB" w14:textId="06924342" w:rsidR="00BA7760" w:rsidRDefault="00907C25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Na wniosek dyrektora i po uzyskaniu pozytywnej opinii Rady Pedagogicznej oraz organu prowadzącego w szkole może zostać utworzone stanowisko kierownika świetlicy.</w:t>
      </w:r>
    </w:p>
    <w:p w14:paraId="57A78052" w14:textId="77777777" w:rsidR="006824DC" w:rsidRDefault="006824DC" w:rsidP="00BA776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  </w:t>
      </w:r>
    </w:p>
    <w:p w14:paraId="4FF2BD41" w14:textId="77777777" w:rsidR="006824DC" w:rsidRDefault="00BA7760" w:rsidP="00BA7760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>§ 10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2E533CEF" w14:textId="77777777"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Rada Pedagogiczna.</w:t>
      </w:r>
    </w:p>
    <w:p w14:paraId="4A5559E4" w14:textId="77777777"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Przewodni</w:t>
      </w:r>
      <w:r w:rsidR="00BA7760">
        <w:rPr>
          <w:rFonts w:ascii="Times New Roman" w:hAnsi="Times New Roman" w:cs="Times New Roman"/>
          <w:snapToGrid w:val="0"/>
        </w:rPr>
        <w:t>czącym Rady Pedagogicznej jest d</w:t>
      </w:r>
      <w:r>
        <w:rPr>
          <w:rFonts w:ascii="Times New Roman" w:hAnsi="Times New Roman" w:cs="Times New Roman"/>
          <w:snapToGrid w:val="0"/>
        </w:rPr>
        <w:t>yrektor szkoły</w:t>
      </w:r>
      <w:r w:rsidR="00BA7760">
        <w:rPr>
          <w:rFonts w:ascii="Times New Roman" w:hAnsi="Times New Roman" w:cs="Times New Roman"/>
          <w:snapToGrid w:val="0"/>
        </w:rPr>
        <w:t>.</w:t>
      </w:r>
    </w:p>
    <w:p w14:paraId="47665B17" w14:textId="77777777" w:rsidR="00BA7760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skład Rady Pedagogicznej wchodzą: dyrektor i wszyscy nauczyciele zatrudnieni w szkole.</w:t>
      </w:r>
    </w:p>
    <w:p w14:paraId="3CC16456" w14:textId="77777777" w:rsidR="00BA7760" w:rsidRPr="004B6F74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 xml:space="preserve">W zebraniach </w:t>
      </w:r>
      <w:proofErr w:type="gramStart"/>
      <w:r w:rsidRPr="00BA7760">
        <w:rPr>
          <w:rFonts w:ascii="Times New Roman" w:hAnsi="Times New Roman" w:cs="Times New Roman"/>
          <w:snapToGrid w:val="0"/>
        </w:rPr>
        <w:t>Rady  Pedagogicznej</w:t>
      </w:r>
      <w:proofErr w:type="gramEnd"/>
      <w:r w:rsidRPr="00BA7760">
        <w:rPr>
          <w:rFonts w:ascii="Times New Roman" w:hAnsi="Times New Roman" w:cs="Times New Roman"/>
          <w:snapToGrid w:val="0"/>
        </w:rPr>
        <w:t xml:space="preserve"> mogą -  z głosem doradczym  -  brać także udział inne osoby zaproszone przez jej przewodniczącego </w:t>
      </w:r>
      <w:r>
        <w:rPr>
          <w:rFonts w:ascii="Times New Roman" w:hAnsi="Times New Roman" w:cs="Times New Roman"/>
          <w:snapToGrid w:val="0"/>
        </w:rPr>
        <w:t xml:space="preserve">za zgodą </w:t>
      </w:r>
      <w:r w:rsidRPr="00BA7760">
        <w:rPr>
          <w:rFonts w:ascii="Times New Roman" w:hAnsi="Times New Roman" w:cs="Times New Roman"/>
          <w:snapToGrid w:val="0"/>
        </w:rPr>
        <w:t xml:space="preserve">lub na  wniosek Rady Pedagogicznej, </w:t>
      </w:r>
      <w:r w:rsidRPr="00BA7760">
        <w:rPr>
          <w:rFonts w:ascii="Times New Roman" w:hAnsi="Times New Roman" w:cs="Times New Roman"/>
        </w:rPr>
        <w:t>w tym przedstawiciele stowarzysze</w:t>
      </w:r>
      <w:r w:rsidRPr="00BA7760">
        <w:rPr>
          <w:rFonts w:ascii="Times New Roman" w:eastAsia="TimesNewRoman" w:hAnsi="Times New Roman" w:cs="Times New Roman"/>
        </w:rPr>
        <w:t xml:space="preserve">ń </w:t>
      </w:r>
      <w:r w:rsidRPr="00BA7760">
        <w:rPr>
          <w:rFonts w:ascii="Times New Roman" w:hAnsi="Times New Roman" w:cs="Times New Roman"/>
        </w:rPr>
        <w:t>i innych organizacji, w szczególno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organizacji harcerskich, których celem statutowym jest działalno</w:t>
      </w:r>
      <w:r w:rsidRPr="00BA7760">
        <w:rPr>
          <w:rFonts w:ascii="Times New Roman" w:eastAsia="TimesNewRoman" w:hAnsi="Times New Roman" w:cs="Times New Roman"/>
        </w:rPr>
        <w:t xml:space="preserve">ść </w:t>
      </w:r>
      <w:r w:rsidRPr="00BA7760">
        <w:rPr>
          <w:rFonts w:ascii="Times New Roman" w:hAnsi="Times New Roman" w:cs="Times New Roman"/>
        </w:rPr>
        <w:t>wychowawcza lub rozszerzanie i wzbogacanie form działalno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dydaktycznej, wychowawczej i opieku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czej szkoły.</w:t>
      </w:r>
    </w:p>
    <w:p w14:paraId="62330F0E" w14:textId="77777777" w:rsidR="004B6F74" w:rsidRPr="004B6F74" w:rsidRDefault="0066753D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Zebrania Rady P</w:t>
      </w:r>
      <w:r w:rsidR="004B6F74" w:rsidRPr="009341C5">
        <w:rPr>
          <w:rFonts w:ascii="Times New Roman" w:eastAsia="Calibri" w:hAnsi="Times New Roman" w:cs="Times New Roman"/>
          <w:lang w:eastAsia="en-US"/>
        </w:rPr>
        <w:t>edagogicznej s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organizowane przed rozpocz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9341C5">
        <w:rPr>
          <w:rFonts w:ascii="Times New Roman" w:eastAsia="Calibri" w:hAnsi="Times New Roman" w:cs="Times New Roman"/>
          <w:lang w:eastAsia="en-US"/>
        </w:rPr>
        <w:t>ciem roku szkolnego, w ka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</w:t>
      </w:r>
      <w:r w:rsidR="004B6F74" w:rsidRPr="009341C5">
        <w:rPr>
          <w:rFonts w:ascii="Times New Roman" w:eastAsia="Calibri" w:hAnsi="Times New Roman" w:cs="Times New Roman"/>
          <w:lang w:eastAsia="en-US"/>
        </w:rPr>
        <w:t>dym okresie w zwi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9341C5">
        <w:rPr>
          <w:rFonts w:ascii="Times New Roman" w:eastAsia="Calibri" w:hAnsi="Times New Roman" w:cs="Times New Roman"/>
          <w:lang w:eastAsia="en-US"/>
        </w:rPr>
        <w:t>zku z klasyfikowaniem i promowaniem uczniów, po zako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ń</w:t>
      </w:r>
      <w:r w:rsidR="004B6F74" w:rsidRPr="009341C5">
        <w:rPr>
          <w:rFonts w:ascii="Times New Roman" w:eastAsia="Calibri" w:hAnsi="Times New Roman" w:cs="Times New Roman"/>
          <w:lang w:eastAsia="en-US"/>
        </w:rPr>
        <w:t>czeniu rocznych zaj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ęć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dydaktyczno-wychowawczych oraz w miar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bie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żą</w:t>
      </w:r>
      <w:r w:rsidR="004B6F74" w:rsidRPr="009341C5">
        <w:rPr>
          <w:rFonts w:ascii="Times New Roman" w:eastAsia="Calibri" w:hAnsi="Times New Roman" w:cs="Times New Roman"/>
          <w:lang w:eastAsia="en-US"/>
        </w:rPr>
        <w:t>cych potrzeb.</w:t>
      </w:r>
    </w:p>
    <w:p w14:paraId="5BD587CB" w14:textId="77777777" w:rsidR="00BA7760" w:rsidRDefault="00BA776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>Zasady funkcjonowa</w:t>
      </w:r>
      <w:r w:rsidR="00991839">
        <w:rPr>
          <w:rFonts w:ascii="Times New Roman" w:hAnsi="Times New Roman" w:cs="Times New Roman"/>
          <w:snapToGrid w:val="0"/>
        </w:rPr>
        <w:t>nia Rady Pedagogicznej określa r</w:t>
      </w:r>
      <w:r w:rsidRPr="00BA7760">
        <w:rPr>
          <w:rFonts w:ascii="Times New Roman" w:hAnsi="Times New Roman" w:cs="Times New Roman"/>
          <w:snapToGrid w:val="0"/>
        </w:rPr>
        <w:t>egulamin uchwalony przez Radę.</w:t>
      </w:r>
    </w:p>
    <w:p w14:paraId="29C74C51" w14:textId="77777777"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Zebrania Rady Pedagogicznej są protokołowane na zasadach określonych w regulaminie.</w:t>
      </w:r>
    </w:p>
    <w:p w14:paraId="5DC78389" w14:textId="77777777" w:rsidR="00991839" w:rsidRPr="005622EC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Osoby bior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udział w zebraniu Rady Pedagogicznej s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zane do nieujawniania spraw poruszanych na zebraniu</w:t>
      </w:r>
      <w:r w:rsidRPr="00991839"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Rady Pedagogicznej, które mog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narusza</w:t>
      </w:r>
      <w:r w:rsidRPr="00991839">
        <w:rPr>
          <w:rFonts w:ascii="TimesNewRoman" w:eastAsia="TimesNewRoman" w:hAnsi="Times New Roman" w:cs="TimesNewRoman" w:hint="eastAsia"/>
          <w:lang w:eastAsia="en-US"/>
        </w:rPr>
        <w:t>ć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dobra osobiste uczniów lub ich rodziców, a tak</w:t>
      </w:r>
      <w:r w:rsidRPr="00991839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nauczycieli i innych</w:t>
      </w:r>
      <w:r w:rsidRPr="00991839"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pracowników szkoły.</w:t>
      </w:r>
    </w:p>
    <w:p w14:paraId="4A0DFCE1" w14:textId="77777777" w:rsidR="00BA7760" w:rsidRPr="00BA7760" w:rsidRDefault="00BA7760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>Do kompetencji stanowi</w:t>
      </w:r>
      <w:r w:rsidRPr="00BA7760">
        <w:rPr>
          <w:rFonts w:ascii="Times New Roman" w:eastAsia="TimesNewRoman" w:hAnsi="Times New Roman" w:cs="Times New Roman"/>
        </w:rPr>
        <w:t>ą</w:t>
      </w:r>
      <w:r w:rsidR="00197395">
        <w:rPr>
          <w:rFonts w:ascii="Times New Roman" w:hAnsi="Times New Roman" w:cs="Times New Roman"/>
        </w:rPr>
        <w:t>cych Rady P</w:t>
      </w:r>
      <w:r w:rsidRPr="00BA7760">
        <w:rPr>
          <w:rFonts w:ascii="Times New Roman" w:hAnsi="Times New Roman" w:cs="Times New Roman"/>
        </w:rPr>
        <w:t>edagogicznej nale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y:</w:t>
      </w:r>
    </w:p>
    <w:p w14:paraId="15AB22FA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zatwierdzanie planów pracy szkoły;</w:t>
      </w:r>
    </w:p>
    <w:p w14:paraId="61697F20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podejmowanie uchwał w sprawie wyników klasyfikacji i promocji uczniów;</w:t>
      </w:r>
    </w:p>
    <w:p w14:paraId="273ED235" w14:textId="77777777" w:rsidR="00BA7760" w:rsidRPr="00AA377D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podejmowanie uchwał w sprawie eksperymentów pedagogicznych w szkole </w:t>
      </w:r>
      <w:r w:rsidR="00AA377D">
        <w:rPr>
          <w:rFonts w:ascii="Times New Roman" w:hAnsi="Times New Roman" w:cs="Times New Roman"/>
        </w:rPr>
        <w:t xml:space="preserve">po </w:t>
      </w:r>
      <w:proofErr w:type="gramStart"/>
      <w:r w:rsidR="00991839">
        <w:rPr>
          <w:rFonts w:ascii="Times New Roman" w:hAnsi="Times New Roman" w:cs="Times New Roman"/>
        </w:rPr>
        <w:t xml:space="preserve">zaopiniowaniu </w:t>
      </w:r>
      <w:r w:rsidRPr="00BA7760">
        <w:rPr>
          <w:rFonts w:ascii="Times New Roman" w:hAnsi="Times New Roman" w:cs="Times New Roman"/>
        </w:rPr>
        <w:t xml:space="preserve"> projektów</w:t>
      </w:r>
      <w:proofErr w:type="gramEnd"/>
      <w:r w:rsidR="00AA377D">
        <w:rPr>
          <w:rFonts w:ascii="Times New Roman" w:hAnsi="Times New Roman" w:cs="Times New Roman"/>
        </w:rPr>
        <w:t xml:space="preserve"> przez R</w:t>
      </w:r>
      <w:r w:rsidRPr="00AA377D">
        <w:rPr>
          <w:rFonts w:ascii="Times New Roman" w:hAnsi="Times New Roman" w:cs="Times New Roman"/>
        </w:rPr>
        <w:t>ad</w:t>
      </w:r>
      <w:r w:rsidRPr="00AA377D">
        <w:rPr>
          <w:rFonts w:ascii="Times New Roman" w:eastAsia="TimesNewRoman" w:hAnsi="Times New Roman" w:cs="Times New Roman"/>
        </w:rPr>
        <w:t xml:space="preserve">ę </w:t>
      </w:r>
      <w:r w:rsidR="00AA377D">
        <w:rPr>
          <w:rFonts w:ascii="Times New Roman" w:hAnsi="Times New Roman" w:cs="Times New Roman"/>
        </w:rPr>
        <w:t>R</w:t>
      </w:r>
      <w:r w:rsidRPr="00AA377D">
        <w:rPr>
          <w:rFonts w:ascii="Times New Roman" w:hAnsi="Times New Roman" w:cs="Times New Roman"/>
        </w:rPr>
        <w:t>odziców;</w:t>
      </w:r>
    </w:p>
    <w:p w14:paraId="3012FE17" w14:textId="77777777" w:rsidR="00BA7760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4)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ustalanie organizacji doskonalenia zawodowego nauczycieli szkoły;</w:t>
      </w:r>
    </w:p>
    <w:p w14:paraId="63AA9317" w14:textId="77777777" w:rsidR="009B48C4" w:rsidRPr="00AA377D" w:rsidRDefault="009B48C4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9B48C4">
        <w:rPr>
          <w:rFonts w:ascii="Times New Roman" w:hAnsi="Times New Roman" w:cs="Times New Roman"/>
        </w:rPr>
        <w:t>podejmowanie uchwał w sprawach skreślenia z listy uczniów</w:t>
      </w:r>
      <w:r>
        <w:rPr>
          <w:rFonts w:ascii="Times New Roman" w:hAnsi="Times New Roman" w:cs="Times New Roman"/>
        </w:rPr>
        <w:t>;</w:t>
      </w:r>
    </w:p>
    <w:p w14:paraId="21D9D849" w14:textId="77777777" w:rsidR="005622EC" w:rsidRPr="00BA7760" w:rsidRDefault="009B48C4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>
        <w:rPr>
          <w:rFonts w:ascii="Times New Roman" w:hAnsi="Times New Roman" w:cs="Times New Roman"/>
        </w:rPr>
        <w:t>)</w:t>
      </w:r>
      <w:r w:rsidR="00991839">
        <w:rPr>
          <w:rFonts w:ascii="Times New Roman" w:hAnsi="Times New Roman" w:cs="Times New Roman"/>
        </w:rPr>
        <w:tab/>
      </w:r>
      <w:r w:rsidR="00BA7760" w:rsidRPr="00BA7760">
        <w:rPr>
          <w:rFonts w:ascii="Times New Roman" w:hAnsi="Times New Roman" w:cs="Times New Roman"/>
        </w:rPr>
        <w:t>ustalanie sposobu wykorzystania wyników nadzoru pedagogicznego, w tym sprawowanego nad szkoł</w:t>
      </w:r>
      <w:r w:rsidR="00BA7760" w:rsidRPr="00BA7760">
        <w:rPr>
          <w:rFonts w:ascii="Times New Roman" w:eastAsia="TimesNewRoman" w:hAnsi="Times New Roman" w:cs="Times New Roman"/>
        </w:rPr>
        <w:t xml:space="preserve">ą </w:t>
      </w:r>
      <w:r w:rsidR="00BA7760" w:rsidRPr="00BA7760">
        <w:rPr>
          <w:rFonts w:ascii="Times New Roman" w:hAnsi="Times New Roman" w:cs="Times New Roman"/>
        </w:rPr>
        <w:t>przez organ sprawuj</w:t>
      </w:r>
      <w:r w:rsidR="00BA7760" w:rsidRPr="00BA7760">
        <w:rPr>
          <w:rFonts w:ascii="Times New Roman" w:eastAsia="TimesNewRoman" w:hAnsi="Times New Roman" w:cs="Times New Roman"/>
        </w:rPr>
        <w:t>ą</w:t>
      </w:r>
      <w:r w:rsidR="00BA7760" w:rsidRPr="00BA7760">
        <w:rPr>
          <w:rFonts w:ascii="Times New Roman" w:hAnsi="Times New Roman" w:cs="Times New Roman"/>
        </w:rPr>
        <w:t>cy nadzór pedagogiczny, w celu doskona</w:t>
      </w:r>
      <w:r w:rsidR="005622EC">
        <w:rPr>
          <w:rFonts w:ascii="Times New Roman" w:hAnsi="Times New Roman" w:cs="Times New Roman"/>
        </w:rPr>
        <w:t>lenia pracy szkoły.</w:t>
      </w:r>
    </w:p>
    <w:p w14:paraId="3D4B36D2" w14:textId="77777777" w:rsidR="00BA7760" w:rsidRPr="00BA7760" w:rsidRDefault="00197395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</w:t>
      </w:r>
      <w:r w:rsidR="00BA7760" w:rsidRPr="00BA7760">
        <w:rPr>
          <w:rFonts w:ascii="Times New Roman" w:hAnsi="Times New Roman" w:cs="Times New Roman"/>
        </w:rPr>
        <w:t>edagogiczna opiniuje w szczególno</w:t>
      </w:r>
      <w:r w:rsidR="00BA7760" w:rsidRPr="00BA7760">
        <w:rPr>
          <w:rFonts w:ascii="Times New Roman" w:eastAsia="TimesNewRoman" w:hAnsi="Times New Roman" w:cs="Times New Roman"/>
        </w:rPr>
        <w:t>ś</w:t>
      </w:r>
      <w:r w:rsidR="00BA7760" w:rsidRPr="00BA7760">
        <w:rPr>
          <w:rFonts w:ascii="Times New Roman" w:hAnsi="Times New Roman" w:cs="Times New Roman"/>
        </w:rPr>
        <w:t>ci:</w:t>
      </w:r>
    </w:p>
    <w:p w14:paraId="0982E903" w14:textId="77777777" w:rsidR="00AA377D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organizacj</w:t>
      </w:r>
      <w:r w:rsidRPr="00BA7760">
        <w:rPr>
          <w:rFonts w:ascii="Times New Roman" w:eastAsia="TimesNewRoman" w:hAnsi="Times New Roman" w:cs="Times New Roman"/>
        </w:rPr>
        <w:t xml:space="preserve">ę </w:t>
      </w:r>
      <w:r w:rsidRPr="00BA7760">
        <w:rPr>
          <w:rFonts w:ascii="Times New Roman" w:hAnsi="Times New Roman" w:cs="Times New Roman"/>
        </w:rPr>
        <w:t>pra</w:t>
      </w:r>
      <w:r w:rsidR="00AA377D">
        <w:rPr>
          <w:rFonts w:ascii="Times New Roman" w:hAnsi="Times New Roman" w:cs="Times New Roman"/>
        </w:rPr>
        <w:t>cy szkoły</w:t>
      </w:r>
      <w:r w:rsidRPr="00BA7760">
        <w:rPr>
          <w:rFonts w:ascii="Times New Roman" w:hAnsi="Times New Roman" w:cs="Times New Roman"/>
        </w:rPr>
        <w:t>, w tym tygodniowy rozkład zaj</w:t>
      </w:r>
      <w:r w:rsidRPr="00BA7760">
        <w:rPr>
          <w:rFonts w:ascii="Times New Roman" w:eastAsia="TimesNewRoman" w:hAnsi="Times New Roman" w:cs="Times New Roman"/>
        </w:rPr>
        <w:t xml:space="preserve">ęć </w:t>
      </w:r>
      <w:r w:rsidRPr="00BA7760">
        <w:rPr>
          <w:rFonts w:ascii="Times New Roman" w:hAnsi="Times New Roman" w:cs="Times New Roman"/>
        </w:rPr>
        <w:t>edukacyjnych</w:t>
      </w:r>
      <w:r w:rsidR="00AA377D">
        <w:rPr>
          <w:rFonts w:ascii="Times New Roman" w:hAnsi="Times New Roman" w:cs="Times New Roman"/>
        </w:rPr>
        <w:t>,</w:t>
      </w:r>
    </w:p>
    <w:p w14:paraId="7E31DFF1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projekt planu</w:t>
      </w:r>
      <w:r w:rsidR="00AA377D">
        <w:rPr>
          <w:rFonts w:ascii="Times New Roman" w:hAnsi="Times New Roman" w:cs="Times New Roman"/>
        </w:rPr>
        <w:t xml:space="preserve"> finansowego szkoły</w:t>
      </w:r>
      <w:r w:rsidRPr="00BA7760">
        <w:rPr>
          <w:rFonts w:ascii="Times New Roman" w:hAnsi="Times New Roman" w:cs="Times New Roman"/>
        </w:rPr>
        <w:t>;</w:t>
      </w:r>
    </w:p>
    <w:p w14:paraId="5A69282B" w14:textId="77777777"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wnioski dyrektora o przyznanie nauczycielom odznacze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, nagród i innych wyró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nie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;</w:t>
      </w:r>
    </w:p>
    <w:p w14:paraId="0F36F123" w14:textId="77777777" w:rsidR="00BA7760" w:rsidRPr="004B6F74" w:rsidRDefault="00BA7760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B6F74">
        <w:rPr>
          <w:rFonts w:ascii="Times New Roman" w:hAnsi="Times New Roman" w:cs="Times New Roman"/>
        </w:rPr>
        <w:t xml:space="preserve">4) </w:t>
      </w:r>
      <w:r w:rsidR="00991839" w:rsidRPr="004B6F74">
        <w:rPr>
          <w:rFonts w:ascii="Times New Roman" w:hAnsi="Times New Roman" w:cs="Times New Roman"/>
        </w:rPr>
        <w:tab/>
      </w:r>
      <w:r w:rsidRPr="004B6F74">
        <w:rPr>
          <w:rFonts w:ascii="Times New Roman" w:hAnsi="Times New Roman" w:cs="Times New Roman"/>
        </w:rPr>
        <w:t>propozyc</w:t>
      </w:r>
      <w:r w:rsidR="00AA377D" w:rsidRPr="004B6F74">
        <w:rPr>
          <w:rFonts w:ascii="Times New Roman" w:hAnsi="Times New Roman" w:cs="Times New Roman"/>
        </w:rPr>
        <w:t>je dyrektora szkoły</w:t>
      </w:r>
      <w:r w:rsidRPr="004B6F74">
        <w:rPr>
          <w:rFonts w:ascii="Times New Roman" w:hAnsi="Times New Roman" w:cs="Times New Roman"/>
        </w:rPr>
        <w:t xml:space="preserve"> w sprawach przydziału nauczycielom stałych prac i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w ramach wynagrodzenia zasadniczego oraz dodatkowo płatnych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dydaktycznych, wychowawczych i opieku</w:t>
      </w:r>
      <w:r w:rsidRPr="004B6F74">
        <w:rPr>
          <w:rFonts w:ascii="Times New Roman" w:eastAsia="TimesNewRoman" w:hAnsi="Times New Roman" w:cs="Times New Roman"/>
        </w:rPr>
        <w:t>ń</w:t>
      </w:r>
      <w:r w:rsidR="00991839" w:rsidRPr="004B6F74">
        <w:rPr>
          <w:rFonts w:ascii="Times New Roman" w:hAnsi="Times New Roman" w:cs="Times New Roman"/>
        </w:rPr>
        <w:t>czych;</w:t>
      </w:r>
    </w:p>
    <w:p w14:paraId="49CD7453" w14:textId="77777777" w:rsidR="00991839" w:rsidRPr="004B6F74" w:rsidRDefault="004B6F74" w:rsidP="004B6F74">
      <w:pPr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t>5)</w:t>
      </w:r>
      <w:r w:rsidRPr="004B6F74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 xml:space="preserve">powierzenie </w:t>
      </w:r>
      <w:r w:rsidR="00991839" w:rsidRPr="004B6F74">
        <w:rPr>
          <w:rFonts w:ascii="Times New Roman" w:hAnsi="Times New Roman" w:cs="Times New Roman"/>
          <w:snapToGrid w:val="0"/>
        </w:rPr>
        <w:t xml:space="preserve">stanowisk kierowniczych w szkole oraz odwoływanie </w:t>
      </w:r>
      <w:r w:rsidR="00991839" w:rsidRPr="004B6F74">
        <w:rPr>
          <w:rFonts w:ascii="Times New Roman" w:hAnsi="Times New Roman" w:cs="Times New Roman"/>
          <w:snapToGrid w:val="0"/>
        </w:rPr>
        <w:br/>
        <w:t xml:space="preserve">z tych stanowisk; </w:t>
      </w:r>
    </w:p>
    <w:p w14:paraId="69F47F39" w14:textId="77777777" w:rsidR="00991839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 w:rsidRPr="004B6F74">
        <w:rPr>
          <w:rFonts w:ascii="Times New Roman" w:hAnsi="Times New Roman" w:cs="Times New Roman"/>
        </w:rPr>
        <w:t>)</w:t>
      </w:r>
      <w:r w:rsidR="00991839" w:rsidRPr="004B6F74">
        <w:rPr>
          <w:rFonts w:ascii="Times New Roman" w:hAnsi="Times New Roman" w:cs="Times New Roman"/>
        </w:rPr>
        <w:tab/>
        <w:t>szkolny zestaw programów nauczania do użytku w szkole</w:t>
      </w:r>
      <w:r w:rsidR="00877705">
        <w:rPr>
          <w:rFonts w:ascii="Times New Roman" w:hAnsi="Times New Roman" w:cs="Times New Roman"/>
        </w:rPr>
        <w:t>,</w:t>
      </w:r>
    </w:p>
    <w:p w14:paraId="63C19D33" w14:textId="77777777" w:rsidR="00877705" w:rsidRPr="004B6F74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77705">
        <w:rPr>
          <w:rFonts w:ascii="Times New Roman" w:hAnsi="Times New Roman" w:cs="Times New Roman"/>
        </w:rPr>
        <w:t>)</w:t>
      </w:r>
      <w:r w:rsidR="00877705">
        <w:rPr>
          <w:rFonts w:ascii="Times New Roman" w:hAnsi="Times New Roman" w:cs="Times New Roman"/>
        </w:rPr>
        <w:tab/>
      </w:r>
      <w:r w:rsidR="00877705" w:rsidRPr="009D3C9C">
        <w:rPr>
          <w:rFonts w:ascii="Times New Roman" w:hAnsi="Times New Roman" w:cs="Times New Roman"/>
          <w:bCs/>
        </w:rPr>
        <w:t xml:space="preserve">propozycję dyrektora zawierającą zestaw podręczników, materiałów </w:t>
      </w:r>
      <w:r w:rsidR="00877705" w:rsidRPr="009D3C9C">
        <w:rPr>
          <w:rFonts w:ascii="Times New Roman" w:hAnsi="Times New Roman" w:cs="Times New Roman"/>
          <w:bCs/>
        </w:rPr>
        <w:tab/>
        <w:t xml:space="preserve">edukacyjnych i materiałów ćwiczeniowych obowiązujących w danym roku </w:t>
      </w:r>
      <w:r w:rsidR="00877705" w:rsidRPr="009D3C9C">
        <w:rPr>
          <w:rFonts w:ascii="Times New Roman" w:hAnsi="Times New Roman" w:cs="Times New Roman"/>
          <w:bCs/>
        </w:rPr>
        <w:tab/>
        <w:t xml:space="preserve">szkolnym w przypadku braku zgody nauczycieli co do wyboru jednego </w:t>
      </w:r>
      <w:r w:rsidR="00877705" w:rsidRPr="009D3C9C">
        <w:rPr>
          <w:rFonts w:ascii="Times New Roman" w:hAnsi="Times New Roman" w:cs="Times New Roman"/>
          <w:bCs/>
        </w:rPr>
        <w:tab/>
        <w:t xml:space="preserve">wspólnego </w:t>
      </w:r>
      <w:r w:rsidR="009D3C9C">
        <w:rPr>
          <w:rFonts w:ascii="Times New Roman" w:hAnsi="Times New Roman" w:cs="Times New Roman"/>
          <w:bCs/>
        </w:rPr>
        <w:tab/>
      </w:r>
      <w:r w:rsidR="00877705" w:rsidRPr="009D3C9C">
        <w:rPr>
          <w:rFonts w:ascii="Times New Roman" w:hAnsi="Times New Roman" w:cs="Times New Roman"/>
          <w:bCs/>
        </w:rPr>
        <w:t>podręcznika.</w:t>
      </w:r>
    </w:p>
    <w:p w14:paraId="15B89229" w14:textId="77777777"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lastRenderedPageBreak/>
        <w:t>Dyrektor może wystąpić do Rady Pedagogicznej z prośbą o wydanie opinii w innej sprawie.</w:t>
      </w:r>
    </w:p>
    <w:p w14:paraId="64CBE032" w14:textId="77777777" w:rsidR="00420800" w:rsidRPr="00420800" w:rsidRDefault="0042080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Uchwały Rady Pedagogicznej s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podejmowane zwykł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wi</w:t>
      </w:r>
      <w:r w:rsidRPr="00420800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kszo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głosów w obecno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co najmniej połowy</w:t>
      </w:r>
      <w:r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jej członków.</w:t>
      </w:r>
    </w:p>
    <w:p w14:paraId="7C64CBEE" w14:textId="77777777"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Dyrektor szkoły lub placówki wstrzymuje wykonanie uchwał niezgodnych z przepisami prawa.</w:t>
      </w:r>
    </w:p>
    <w:p w14:paraId="41F06DA2" w14:textId="77777777"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 wstrzymaniu wykonania uchwały dyrektor niezwłocznie zawiadamia organ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oraz 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pedagogiczny.</w:t>
      </w:r>
    </w:p>
    <w:p w14:paraId="3FAAC993" w14:textId="77777777" w:rsidR="00777A93" w:rsidRPr="00BF22F8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 uchyla uchwał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 razie stwierdzenia jej niezgodno</w:t>
      </w:r>
      <w:r w:rsidRPr="00991839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z przepisami prawa po zasi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ciu opinii organu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. Rozstrzygni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organu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nadzór pedagogiczny jest ostateczne.</w:t>
      </w:r>
    </w:p>
    <w:p w14:paraId="1603F18F" w14:textId="77777777" w:rsidR="00BA7760" w:rsidRPr="00BA7760" w:rsidRDefault="00BA7760" w:rsidP="00331CBA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3056B6AB" w14:textId="77777777" w:rsidR="00BA7760" w:rsidRPr="006824DC" w:rsidRDefault="004B6F74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11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09AA8F0C" w14:textId="77777777" w:rsidR="00AD429C" w:rsidRDefault="004B6F74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działa Rada Rodziców, stanowiąca reprezentację wszystkich rodziców.</w:t>
      </w:r>
    </w:p>
    <w:p w14:paraId="6F3E796D" w14:textId="77777777" w:rsidR="00420800" w:rsidRPr="00420800" w:rsidRDefault="00420800" w:rsidP="00DB328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20800">
        <w:rPr>
          <w:rFonts w:ascii="Times New Roman" w:hAnsi="Times New Roman" w:cs="Times New Roman"/>
          <w:snapToGrid w:val="0"/>
        </w:rPr>
        <w:t>W skład Rady Rodziców wchodzą po jednym przedstawicielu rad oddziałowych, wybranych w tajnych wyborach przez zebranie rodziców uczniów danego oddziału.</w:t>
      </w:r>
    </w:p>
    <w:p w14:paraId="4AC54208" w14:textId="77777777"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Szczegółowe zasady organizacji i funkcjonowania Rady Rodziców, w tym szczegółowe zasady wyznaczania przedstawicieli rodziców do p</w:t>
      </w:r>
      <w:r>
        <w:rPr>
          <w:rFonts w:ascii="Times New Roman" w:hAnsi="Times New Roman" w:cs="Times New Roman"/>
        </w:rPr>
        <w:t>racy w innych organach określa r</w:t>
      </w:r>
      <w:r w:rsidRPr="00420800">
        <w:rPr>
          <w:rFonts w:ascii="Times New Roman" w:hAnsi="Times New Roman" w:cs="Times New Roman"/>
        </w:rPr>
        <w:t>egulamin działalności Rady Rodziców.</w:t>
      </w:r>
    </w:p>
    <w:p w14:paraId="0C831B6E" w14:textId="77777777"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R</w:t>
      </w:r>
      <w:r w:rsidR="00331CBA">
        <w:rPr>
          <w:rFonts w:ascii="Times New Roman" w:hAnsi="Times New Roman" w:cs="Times New Roman"/>
        </w:rPr>
        <w:t>egulamin, o którym mowa w ust. 3</w:t>
      </w:r>
      <w:r w:rsidRPr="00420800">
        <w:rPr>
          <w:rFonts w:ascii="Times New Roman" w:hAnsi="Times New Roman" w:cs="Times New Roman"/>
        </w:rPr>
        <w:t>, uchwalany przez Radę Rodzi</w:t>
      </w:r>
      <w:r w:rsidR="0066753D">
        <w:rPr>
          <w:rFonts w:ascii="Times New Roman" w:hAnsi="Times New Roman" w:cs="Times New Roman"/>
        </w:rPr>
        <w:t>ców, nie może być sprzeczny ze s</w:t>
      </w:r>
      <w:r w:rsidRPr="00420800">
        <w:rPr>
          <w:rFonts w:ascii="Times New Roman" w:hAnsi="Times New Roman" w:cs="Times New Roman"/>
        </w:rPr>
        <w:t xml:space="preserve">tatutem. </w:t>
      </w:r>
    </w:p>
    <w:p w14:paraId="1CBFFB5E" w14:textId="77777777" w:rsid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Dyrektor zapewnia Radzie Rodziców organizacyjne warunki działania oraz stale współpracuje z Radą Rodziców - osobiście lub przez wyznaczonego nauczyciela.</w:t>
      </w:r>
    </w:p>
    <w:p w14:paraId="0C1B05AA" w14:textId="77777777" w:rsidR="00420800" w:rsidRPr="004D7ED8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Rada R</w:t>
      </w:r>
      <w:r w:rsidR="00420800" w:rsidRPr="009341C5">
        <w:rPr>
          <w:rFonts w:ascii="Times New Roman" w:eastAsia="Calibri" w:hAnsi="Times New Roman" w:cs="Times New Roman"/>
          <w:lang w:eastAsia="en-US"/>
        </w:rPr>
        <w:t>odziców mo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="00420800" w:rsidRPr="009341C5">
        <w:rPr>
          <w:rFonts w:ascii="Times New Roman" w:eastAsia="Calibri" w:hAnsi="Times New Roman" w:cs="Times New Roman"/>
          <w:lang w:eastAsia="en-US"/>
        </w:rPr>
        <w:t>e wyst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9341C5">
        <w:rPr>
          <w:rFonts w:ascii="Times New Roman" w:eastAsia="Calibri" w:hAnsi="Times New Roman" w:cs="Times New Roman"/>
          <w:lang w:eastAsia="en-US"/>
        </w:rPr>
        <w:t>powa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="00420800"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do dyrektora i in</w:t>
      </w:r>
      <w:r w:rsidRPr="009341C5">
        <w:rPr>
          <w:rFonts w:ascii="Times New Roman" w:eastAsia="Calibri" w:hAnsi="Times New Roman" w:cs="Times New Roman"/>
          <w:lang w:eastAsia="en-US"/>
        </w:rPr>
        <w:t>nych organów szkoły</w:t>
      </w:r>
      <w:r w:rsidR="00420800" w:rsidRPr="009341C5">
        <w:rPr>
          <w:rFonts w:ascii="Times New Roman" w:eastAsia="Calibri" w:hAnsi="Times New Roman" w:cs="Times New Roman"/>
          <w:lang w:eastAsia="en-US"/>
        </w:rPr>
        <w:t>, organu prowadz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</w:t>
      </w:r>
      <w:r w:rsidRPr="009341C5">
        <w:rPr>
          <w:rFonts w:ascii="Times New Roman" w:eastAsia="Calibri" w:hAnsi="Times New Roman" w:cs="Times New 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szkoł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oraz organu sprawuj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 nadzór pedagogiczny z wnioskami i opiniami we wszystkich sprawach szkoły.</w:t>
      </w:r>
    </w:p>
    <w:p w14:paraId="03B50D4C" w14:textId="77777777"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Do kompetencji Rady Rodziców nale</w:t>
      </w:r>
      <w:r w:rsidRPr="0042080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y:</w:t>
      </w:r>
    </w:p>
    <w:p w14:paraId="53CBDB79" w14:textId="77777777" w:rsidR="00420800" w:rsidRPr="00970378" w:rsidRDefault="00420800" w:rsidP="009703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NewRoman" w:eastAsia="TimesNewRoman" w:hAnsi="Times New Roman" w:cs="TimesNew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1) </w:t>
      </w:r>
      <w:r w:rsidR="0066753D" w:rsidRPr="009341C5">
        <w:rPr>
          <w:rFonts w:ascii="Times New Roman" w:eastAsia="Calibri" w:hAnsi="Times New Roman" w:cs="Times New Roman"/>
          <w:lang w:eastAsia="en-US"/>
        </w:rPr>
        <w:t>uchwalanie w porozumieniu z R</w:t>
      </w:r>
      <w:r w:rsidRPr="009341C5">
        <w:rPr>
          <w:rFonts w:ascii="Times New Roman" w:eastAsia="Calibri" w:hAnsi="Times New Roman" w:cs="Times New Roman"/>
          <w:lang w:eastAsia="en-US"/>
        </w:rPr>
        <w:t>ad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Pr="009341C5">
        <w:rPr>
          <w:rFonts w:ascii="Times New Roman" w:eastAsia="Calibri" w:hAnsi="Times New Roman" w:cs="Times New Roman"/>
          <w:lang w:eastAsia="en-US"/>
        </w:rPr>
        <w:t>edagogiczn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programu wych</w:t>
      </w:r>
      <w:r w:rsidR="00970378" w:rsidRPr="009341C5">
        <w:rPr>
          <w:rFonts w:ascii="Times New Roman" w:eastAsia="Calibri" w:hAnsi="Times New Roman" w:cs="Times New Roman"/>
          <w:lang w:eastAsia="en-US"/>
        </w:rPr>
        <w:t>owawczo-profilaktycznego szkoły. Je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="0066753D" w:rsidRPr="009341C5">
        <w:rPr>
          <w:rFonts w:ascii="Times New Roman" w:eastAsia="Calibri" w:hAnsi="Times New Roman" w:cs="Times New Roman"/>
          <w:lang w:eastAsia="en-US"/>
        </w:rPr>
        <w:t>eli Rada R</w:t>
      </w:r>
      <w:r w:rsidR="00970378" w:rsidRPr="009341C5">
        <w:rPr>
          <w:rFonts w:ascii="Times New Roman" w:eastAsia="Calibri" w:hAnsi="Times New Roman" w:cs="Times New Roman"/>
          <w:lang w:eastAsia="en-US"/>
        </w:rPr>
        <w:t>odziców w terminie 30 dni od dnia rozpocz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970378" w:rsidRPr="009341C5">
        <w:rPr>
          <w:rFonts w:ascii="Times New Roman" w:eastAsia="Calibri" w:hAnsi="Times New Roman" w:cs="Times New Roman"/>
          <w:lang w:eastAsia="en-US"/>
        </w:rPr>
        <w:t>cia roku szkol</w:t>
      </w:r>
      <w:r w:rsidR="0066753D" w:rsidRPr="009341C5">
        <w:rPr>
          <w:rFonts w:ascii="Times New Roman" w:eastAsia="Calibri" w:hAnsi="Times New Roman" w:cs="Times New Roman"/>
          <w:lang w:eastAsia="en-US"/>
        </w:rPr>
        <w:t>nego nie uzyska porozumienia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w sprawie programu wychowawczo-profilaktycznego szkoły, program ten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ustala dyrektor szkoły w uzgodnieniu z organem sprawuj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cym nadzór pedagogiczny. Program ustalony przez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dyrektora szkoły obowi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zuje do c</w:t>
      </w:r>
      <w:r w:rsidR="0066753D" w:rsidRPr="009341C5">
        <w:rPr>
          <w:rFonts w:ascii="Times New Roman" w:eastAsia="Calibri" w:hAnsi="Times New Roman" w:cs="Times New Roman"/>
          <w:lang w:eastAsia="en-US"/>
        </w:rPr>
        <w:t>zasu uchwalenia programu przez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970378"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Rodziców w porozumieniu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;</w:t>
      </w:r>
    </w:p>
    <w:p w14:paraId="4EAF9A02" w14:textId="77777777" w:rsidR="00420800" w:rsidRPr="009341C5" w:rsidRDefault="00420800" w:rsidP="0042080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 opiniowanie programu i harmonogramu poprawy efektywno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kształcenia lub wychowania szkoły,</w:t>
      </w:r>
    </w:p>
    <w:p w14:paraId="41B40B87" w14:textId="77777777" w:rsidR="004D7ED8" w:rsidRPr="009341C5" w:rsidRDefault="00420800" w:rsidP="004D7ED8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3) opiniowanie projektu planu finansowego składanego przez dyrektora szkoły.</w:t>
      </w:r>
    </w:p>
    <w:p w14:paraId="332B1ADA" w14:textId="77777777"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Na zasadach określonych w Karcie Nauczyciela Rada Rodziców:</w:t>
      </w:r>
    </w:p>
    <w:p w14:paraId="17B1EAC0" w14:textId="77777777"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487E9B" w:rsidRPr="009341C5">
        <w:rPr>
          <w:rFonts w:ascii="Times New Roman" w:eastAsia="Calibri" w:hAnsi="Times New Roman" w:cs="Times New Roman"/>
          <w:lang w:eastAsia="en-US"/>
        </w:rPr>
        <w:t>może wystąpić do d</w:t>
      </w:r>
      <w:r w:rsidRPr="009341C5">
        <w:rPr>
          <w:rFonts w:ascii="Times New Roman" w:eastAsia="Calibri" w:hAnsi="Times New Roman" w:cs="Times New Roman"/>
          <w:lang w:eastAsia="en-US"/>
        </w:rPr>
        <w:t xml:space="preserve">yrektora z </w:t>
      </w:r>
      <w:proofErr w:type="gramStart"/>
      <w:r w:rsidRPr="009341C5">
        <w:rPr>
          <w:rFonts w:ascii="Times New Roman" w:eastAsia="Calibri" w:hAnsi="Times New Roman" w:cs="Times New Roman"/>
          <w:lang w:eastAsia="en-US"/>
        </w:rPr>
        <w:t>wnioskiem  o</w:t>
      </w:r>
      <w:proofErr w:type="gramEnd"/>
      <w:r w:rsidRPr="009341C5">
        <w:rPr>
          <w:rFonts w:ascii="Times New Roman" w:eastAsia="Calibri" w:hAnsi="Times New Roman" w:cs="Times New Roman"/>
          <w:lang w:eastAsia="en-US"/>
        </w:rPr>
        <w:t xml:space="preserve"> dokonanie oceny pracy nauczyciela; wniose</w:t>
      </w:r>
      <w:r w:rsidR="00487E9B" w:rsidRPr="009341C5">
        <w:rPr>
          <w:rFonts w:ascii="Times New Roman" w:eastAsia="Calibri" w:hAnsi="Times New Roman" w:cs="Times New Roman"/>
          <w:lang w:eastAsia="en-US"/>
        </w:rPr>
        <w:t>k ten ma charakter wiążący dla d</w:t>
      </w:r>
      <w:r w:rsidRPr="009341C5">
        <w:rPr>
          <w:rFonts w:ascii="Times New Roman" w:eastAsia="Calibri" w:hAnsi="Times New Roman" w:cs="Times New Roman"/>
          <w:lang w:eastAsia="en-US"/>
        </w:rPr>
        <w:t>yrektora,</w:t>
      </w:r>
    </w:p>
    <w:p w14:paraId="1F877B27" w14:textId="77777777"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opiniuje dorobek zawodowy nauczyciela w związku z jego awansem zawodowym.</w:t>
      </w:r>
    </w:p>
    <w:p w14:paraId="2B8C51E0" w14:textId="77777777"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celu wspierania działalno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statutowej szkoły, Rada Rodziców mo</w:t>
      </w:r>
      <w:r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gromadzi</w:t>
      </w:r>
      <w:r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 xml:space="preserve">fundusze z dobrowolnych składek rodziców oraz innych </w:t>
      </w:r>
      <w:r w:rsidRPr="004D7ED8">
        <w:rPr>
          <w:rFonts w:ascii="TimesNewRoman" w:eastAsia="TimesNewRoman" w:hAnsi="Times New Roman" w:cs="TimesNewRoman" w:hint="eastAsia"/>
          <w:lang w:eastAsia="en-US"/>
        </w:rPr>
        <w:t>ź</w:t>
      </w:r>
      <w:r w:rsidRPr="009341C5">
        <w:rPr>
          <w:rFonts w:ascii="Times New Roman" w:eastAsia="Calibri" w:hAnsi="Times New Roman" w:cs="Times New Roman"/>
          <w:lang w:eastAsia="en-US"/>
        </w:rPr>
        <w:t xml:space="preserve">ródeł. </w:t>
      </w:r>
    </w:p>
    <w:p w14:paraId="4E2367AE" w14:textId="3CE1535B" w:rsidR="00950CA7" w:rsidRPr="00907C25" w:rsidRDefault="004D7ED8" w:rsidP="00331C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wydatkowania funduszy Rady Rodziców okre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="00331CBA" w:rsidRPr="009341C5">
        <w:rPr>
          <w:rFonts w:ascii="Times New Roman" w:eastAsia="Calibri" w:hAnsi="Times New Roman" w:cs="Times New Roman"/>
          <w:lang w:eastAsia="en-US"/>
        </w:rPr>
        <w:t>la regulami</w:t>
      </w:r>
      <w:r w:rsidR="00907C25">
        <w:rPr>
          <w:rFonts w:ascii="Times New Roman" w:eastAsia="Calibri" w:hAnsi="Times New Roman" w:cs="Times New Roman"/>
          <w:lang w:eastAsia="en-US"/>
        </w:rPr>
        <w:t>n.</w:t>
      </w:r>
    </w:p>
    <w:p w14:paraId="3F4D5ECB" w14:textId="77777777" w:rsidR="00331CBA" w:rsidRDefault="00331CBA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>§ 12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163A70C2" w14:textId="77777777" w:rsidR="008D32A0" w:rsidRDefault="008D32A0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Samorząd Uczniowski.</w:t>
      </w:r>
    </w:p>
    <w:p w14:paraId="5B04823D" w14:textId="77777777" w:rsidR="00331CBA" w:rsidRDefault="00970378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Samorząd Uczniowski</w:t>
      </w:r>
      <w:r w:rsidR="00331CBA">
        <w:rPr>
          <w:rFonts w:ascii="Times New Roman" w:hAnsi="Times New Roman" w:cs="Times New Roman"/>
          <w:snapToGrid w:val="0"/>
        </w:rPr>
        <w:t xml:space="preserve"> tworzą wszyscy uczniowie szkoły.</w:t>
      </w:r>
    </w:p>
    <w:p w14:paraId="57054E1A" w14:textId="77777777" w:rsidR="008A7EB2" w:rsidRPr="00197395" w:rsidRDefault="008A7EB2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8A7EB2">
        <w:rPr>
          <w:rFonts w:ascii="Times New Roman" w:hAnsi="Times New Roman"/>
        </w:rPr>
        <w:t>Organami Samorządu są:</w:t>
      </w:r>
    </w:p>
    <w:p w14:paraId="01922386" w14:textId="77777777" w:rsidR="00197395" w:rsidRPr="008A7EB2" w:rsidRDefault="00197395" w:rsidP="00197395">
      <w:pPr>
        <w:pStyle w:val="Akapitzlist"/>
        <w:spacing w:line="276" w:lineRule="auto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 xml:space="preserve">1) </w:t>
      </w:r>
      <w:r w:rsidR="005F2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przewodniczący Samorządu Uczniowskiego</w:t>
      </w:r>
      <w:r w:rsidR="00580AB3">
        <w:rPr>
          <w:rFonts w:ascii="Times New Roman" w:hAnsi="Times New Roman"/>
        </w:rPr>
        <w:t>,</w:t>
      </w:r>
    </w:p>
    <w:p w14:paraId="5E698A9E" w14:textId="77777777" w:rsidR="00197395" w:rsidRDefault="00197395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580AB3">
        <w:rPr>
          <w:rFonts w:ascii="Times New Roman" w:hAnsi="Times New Roman"/>
          <w:sz w:val="24"/>
        </w:rPr>
        <w:t xml:space="preserve"> Zarząd Samorządu Uczniowskiego,</w:t>
      </w:r>
    </w:p>
    <w:p w14:paraId="11F7BF6C" w14:textId="77777777" w:rsidR="00580AB3" w:rsidRPr="00197395" w:rsidRDefault="004E3BBA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Rada</w:t>
      </w:r>
      <w:r w:rsidR="00734CCF">
        <w:rPr>
          <w:rFonts w:ascii="Times New Roman" w:hAnsi="Times New Roman"/>
          <w:sz w:val="24"/>
        </w:rPr>
        <w:t xml:space="preserve"> Samorządu Uczniowskiego</w:t>
      </w:r>
      <w:r w:rsidR="00580AB3">
        <w:rPr>
          <w:rFonts w:ascii="Times New Roman" w:hAnsi="Times New Roman"/>
          <w:sz w:val="24"/>
        </w:rPr>
        <w:t>.</w:t>
      </w:r>
    </w:p>
    <w:p w14:paraId="68774003" w14:textId="77777777" w:rsidR="00197395" w:rsidRPr="00197395" w:rsidRDefault="00197395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>Zarząd Samorządu Uczniowskiego składa się z:</w:t>
      </w:r>
    </w:p>
    <w:p w14:paraId="41DFB29E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przewodniczącego,</w:t>
      </w:r>
    </w:p>
    <w:p w14:paraId="3DD43715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zastępcy przewodniczącego,</w:t>
      </w:r>
    </w:p>
    <w:p w14:paraId="1151F8BF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sekretarza,</w:t>
      </w:r>
    </w:p>
    <w:p w14:paraId="10C0823E" w14:textId="77777777"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="00580AB3">
        <w:rPr>
          <w:rFonts w:ascii="Times New Roman" w:hAnsi="Times New Roman"/>
          <w:sz w:val="24"/>
        </w:rPr>
        <w:t>skarbnika</w:t>
      </w:r>
      <w:r w:rsidR="008352B1">
        <w:rPr>
          <w:rFonts w:ascii="Times New Roman" w:hAnsi="Times New Roman"/>
          <w:sz w:val="24"/>
        </w:rPr>
        <w:t>.</w:t>
      </w:r>
    </w:p>
    <w:p w14:paraId="4451499B" w14:textId="77777777"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Radę Samorządu Uczniowskiego tworzą wszystkie Samorządy Klasowe.</w:t>
      </w:r>
    </w:p>
    <w:p w14:paraId="7D81AB47" w14:textId="77777777" w:rsidR="00970378" w:rsidRPr="00734CCF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wybierania i działania organów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okre</w:t>
      </w:r>
      <w:r w:rsidRPr="0097037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la regulamin uchwalany przez ogół uczniów w głosowaniu równym, tajnym i powszechnym. Organy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s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jedynymi reprezentantami ogółu uczniów.</w:t>
      </w:r>
    </w:p>
    <w:p w14:paraId="7294B92D" w14:textId="77777777"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Do realizacji swoich zadań S</w:t>
      </w:r>
      <w:r w:rsidR="004E3BBA">
        <w:rPr>
          <w:rFonts w:ascii="Times New Roman" w:hAnsi="Times New Roman" w:cs="Times New Roman"/>
        </w:rPr>
        <w:t xml:space="preserve">amorząd </w:t>
      </w:r>
      <w:r w:rsidRPr="00734CCF">
        <w:rPr>
          <w:rFonts w:ascii="Times New Roman" w:hAnsi="Times New Roman" w:cs="Times New Roman"/>
        </w:rPr>
        <w:t>U</w:t>
      </w:r>
      <w:r w:rsidR="004E3BBA">
        <w:rPr>
          <w:rFonts w:ascii="Times New Roman" w:hAnsi="Times New Roman" w:cs="Times New Roman"/>
        </w:rPr>
        <w:t>czniowski</w:t>
      </w:r>
      <w:r w:rsidRPr="00734CCF">
        <w:rPr>
          <w:rFonts w:ascii="Times New Roman" w:hAnsi="Times New Roman" w:cs="Times New Roman"/>
        </w:rPr>
        <w:t xml:space="preserve"> powołuje sekcje. Zarząd określa ich nazwę i zadania.</w:t>
      </w:r>
    </w:p>
    <w:p w14:paraId="4E90F340" w14:textId="77777777"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Członkiem sekcji może zostać każdy uczeń szkoły.</w:t>
      </w:r>
    </w:p>
    <w:p w14:paraId="29D0BA7D" w14:textId="77777777" w:rsidR="00970378" w:rsidRPr="00970378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Regulamin samorz</w:t>
      </w:r>
      <w:r w:rsidRPr="00734CCF">
        <w:rPr>
          <w:rFonts w:ascii="Times New Roman" w:eastAsia="TimesNewRoman" w:hAnsi="Times New Roman" w:cs="Times New Roman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nie mo</w:t>
      </w:r>
      <w:r w:rsidRPr="00734CCF">
        <w:rPr>
          <w:rFonts w:ascii="Times New Roman" w:eastAsia="TimesNewRoman" w:hAnsi="Times New Roman" w:cs="Times New Roman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by</w:t>
      </w:r>
      <w:r w:rsidRPr="00734CCF">
        <w:rPr>
          <w:rFonts w:ascii="Times New Roman" w:eastAsia="TimesNewRoman" w:hAnsi="Times New Roman" w:cs="Times New Roman"/>
          <w:lang w:eastAsia="en-US"/>
        </w:rPr>
        <w:t xml:space="preserve">ć </w:t>
      </w:r>
      <w:r w:rsidRPr="009341C5">
        <w:rPr>
          <w:rFonts w:ascii="Times New Roman" w:eastAsia="Calibri" w:hAnsi="Times New Roman" w:cs="Times New Roman"/>
          <w:lang w:eastAsia="en-US"/>
        </w:rPr>
        <w:t>sprzeczny ze statutem szkoły.</w:t>
      </w:r>
    </w:p>
    <w:p w14:paraId="478F17E4" w14:textId="77777777" w:rsidR="00970378" w:rsidRPr="00E879CB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mo</w:t>
      </w:r>
      <w:r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przedstawia</w:t>
      </w:r>
      <w:r w:rsidRPr="00970378">
        <w:rPr>
          <w:rFonts w:ascii="TimesNewRoman" w:eastAsia="TimesNewRoman" w:hAnsi="Times New Roman" w:cs="TimesNewRoman" w:hint="eastAsia"/>
          <w:lang w:eastAsia="en-US"/>
        </w:rPr>
        <w:t>ć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487E9B" w:rsidRPr="009341C5">
        <w:rPr>
          <w:rFonts w:ascii="Times New Roman" w:eastAsia="Calibri" w:hAnsi="Times New Roman" w:cs="Times New Roman"/>
          <w:lang w:eastAsia="en-US"/>
        </w:rPr>
        <w:t>Radzie P</w:t>
      </w:r>
      <w:r w:rsidRPr="009341C5">
        <w:rPr>
          <w:rFonts w:ascii="Times New Roman" w:eastAsia="Calibri" w:hAnsi="Times New Roman" w:cs="Times New Roman"/>
          <w:lang w:eastAsia="en-US"/>
        </w:rPr>
        <w:t>edagogicznej oraz dyrektorowi wnioski i opinie we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wszystkich sprawach szkoły</w:t>
      </w:r>
      <w:r w:rsidR="00487E9B" w:rsidRPr="009341C5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w szczególno</w:t>
      </w:r>
      <w:r w:rsidRPr="00E879CB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dotycz</w:t>
      </w:r>
      <w:r w:rsidRPr="00E879CB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cych realizacji podstawowych praw uczniów, takich jak:</w:t>
      </w:r>
    </w:p>
    <w:p w14:paraId="57944E6F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zapoznawania si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z programem nauczania, z jego tre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, celem i stawianymi wymaganiami;</w:t>
      </w:r>
    </w:p>
    <w:p w14:paraId="6F91D289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jawnej i umotywowanej oceny post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pów w nauce i zachowaniu;</w:t>
      </w:r>
    </w:p>
    <w:p w14:paraId="4846C648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prawo do organizacji 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ycia szkolnego, umo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liwiaj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zachowanie wła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ciwych proporcji mi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dzy wysiłkiem szkolnym a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rozwijania i zaspokajania własnych zainteresowa</w:t>
      </w:r>
      <w:r w:rsidRPr="00F32C5C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;</w:t>
      </w:r>
    </w:p>
    <w:p w14:paraId="5E31A361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redagowania i wydawania gazety szkolnej;</w:t>
      </w:r>
    </w:p>
    <w:p w14:paraId="3155974E" w14:textId="77777777"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organizowania działalno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kulturalnej, 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wiatowej, sportowej oraz rozrywkowej zgodnie z własnymi potrzebami i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ciami organizacyjnymi w porozumieniu z dyrektorem;</w:t>
      </w:r>
    </w:p>
    <w:p w14:paraId="3B9A67B9" w14:textId="77777777" w:rsidR="00734CCF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wyboru nauczyciela pełni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rol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opiekuna samorz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du.</w:t>
      </w:r>
    </w:p>
    <w:p w14:paraId="2D89FCA0" w14:textId="77777777" w:rsidR="00734CCF" w:rsidRPr="009341C5" w:rsidRDefault="004E3BBA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Samorząd w</w:t>
      </w:r>
      <w:r w:rsidR="00503D87" w:rsidRPr="009341C5">
        <w:rPr>
          <w:rFonts w:ascii="Times New Roman" w:eastAsia="Calibri" w:hAnsi="Times New Roman" w:cs="Times New Roman"/>
          <w:lang w:eastAsia="en-US"/>
        </w:rPr>
        <w:t xml:space="preserve"> budynku szkoły przy ulicy Wyzwolenia 152 </w:t>
      </w:r>
      <w:r w:rsidR="00651DCF" w:rsidRPr="009341C5">
        <w:rPr>
          <w:rFonts w:ascii="Times New Roman" w:eastAsia="Calibri" w:hAnsi="Times New Roman" w:cs="Times New Roman"/>
          <w:lang w:eastAsia="en-US"/>
        </w:rPr>
        <w:t xml:space="preserve">prowadzi szkolny sklepik w ramach </w:t>
      </w:r>
      <w:r w:rsidRPr="009341C5">
        <w:rPr>
          <w:rFonts w:ascii="Times New Roman" w:eastAsia="Calibri" w:hAnsi="Times New Roman" w:cs="Times New Roman"/>
          <w:lang w:eastAsia="en-US"/>
        </w:rPr>
        <w:t>zgło</w:t>
      </w:r>
      <w:r w:rsidR="00651DCF" w:rsidRPr="009341C5">
        <w:rPr>
          <w:rFonts w:ascii="Times New Roman" w:eastAsia="Calibri" w:hAnsi="Times New Roman" w:cs="Times New Roman"/>
          <w:lang w:eastAsia="en-US"/>
        </w:rPr>
        <w:t>szonej</w:t>
      </w:r>
      <w:r w:rsidRPr="009341C5">
        <w:rPr>
          <w:rFonts w:ascii="Times New Roman" w:eastAsia="Calibri" w:hAnsi="Times New Roman" w:cs="Times New Roman"/>
          <w:lang w:eastAsia="en-US"/>
        </w:rPr>
        <w:t xml:space="preserve"> do </w:t>
      </w:r>
      <w:r w:rsidR="00734CCF" w:rsidRPr="00734CCF">
        <w:rPr>
          <w:rFonts w:ascii="Times New Roman" w:hAnsi="Times New Roman" w:cs="Times New Roman"/>
        </w:rPr>
        <w:t>Fundacji Rozwoju Spółdzielczości Uczniowskiej</w:t>
      </w:r>
      <w:r w:rsidR="00651DCF">
        <w:rPr>
          <w:rFonts w:ascii="Times New Roman" w:hAnsi="Times New Roman" w:cs="Times New Roman"/>
        </w:rPr>
        <w:t xml:space="preserve"> - Szkolnej </w:t>
      </w:r>
      <w:r w:rsidR="00651DCF" w:rsidRPr="009341C5">
        <w:rPr>
          <w:rFonts w:ascii="Times New Roman" w:eastAsia="Calibri" w:hAnsi="Times New Roman" w:cs="Times New Roman"/>
          <w:lang w:eastAsia="en-US"/>
        </w:rPr>
        <w:t>Spółdzielni Uczniowskiej</w:t>
      </w:r>
      <w:r w:rsidR="00651DCF">
        <w:rPr>
          <w:rFonts w:ascii="Times New Roman" w:hAnsi="Times New Roman" w:cs="Times New Roman"/>
        </w:rPr>
        <w:t>.</w:t>
      </w:r>
    </w:p>
    <w:p w14:paraId="21AD467E" w14:textId="77777777" w:rsidR="00651DCF" w:rsidRPr="009341C5" w:rsidRDefault="00651DCF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Spółdzielnia Uczniowska została powołana poprzez zebranie uczniów chętnych do udziału w niej </w:t>
      </w:r>
      <w:r w:rsidR="00B863AF">
        <w:rPr>
          <w:rFonts w:ascii="Times New Roman" w:hAnsi="Times New Roman" w:cs="Times New Roman"/>
        </w:rPr>
        <w:t>oraz nauczyciela - opiekuna</w:t>
      </w:r>
      <w:r>
        <w:rPr>
          <w:rFonts w:ascii="Times New Roman" w:hAnsi="Times New Roman" w:cs="Times New Roman"/>
        </w:rPr>
        <w:t xml:space="preserve">. </w:t>
      </w:r>
    </w:p>
    <w:p w14:paraId="0F760460" w14:textId="77777777"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Sklepik szkolny działa na zasadach określonych w </w:t>
      </w:r>
      <w:r w:rsidR="00E879CB" w:rsidRPr="009341C5">
        <w:rPr>
          <w:rFonts w:ascii="Times New Roman" w:eastAsia="Calibri" w:hAnsi="Times New Roman" w:cs="Times New Roman"/>
          <w:lang w:eastAsia="en-US"/>
        </w:rPr>
        <w:t>S</w:t>
      </w:r>
      <w:r w:rsidR="008058AB" w:rsidRPr="009341C5">
        <w:rPr>
          <w:rFonts w:ascii="Times New Roman" w:eastAsia="Calibri" w:hAnsi="Times New Roman" w:cs="Times New Roman"/>
          <w:lang w:eastAsia="en-US"/>
        </w:rPr>
        <w:t>tatucie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 Spółdzielni Uczniowskiej</w:t>
      </w:r>
      <w:r w:rsidR="008058AB" w:rsidRPr="009341C5">
        <w:rPr>
          <w:rFonts w:ascii="Times New Roman" w:eastAsia="Calibri" w:hAnsi="Times New Roman" w:cs="Times New Roman"/>
          <w:lang w:eastAsia="en-US"/>
        </w:rPr>
        <w:t xml:space="preserve"> i </w:t>
      </w:r>
      <w:r w:rsidR="00734CCF" w:rsidRPr="009341C5">
        <w:rPr>
          <w:rFonts w:ascii="Times New Roman" w:eastAsia="Calibri" w:hAnsi="Times New Roman" w:cs="Times New Roman"/>
          <w:lang w:eastAsia="en-US"/>
        </w:rPr>
        <w:t xml:space="preserve">regulaminie, </w:t>
      </w:r>
      <w:r w:rsidR="00734CCF" w:rsidRPr="00734CCF">
        <w:rPr>
          <w:rFonts w:ascii="Times New Roman" w:hAnsi="Times New Roman" w:cs="Times New Roman"/>
        </w:rPr>
        <w:t xml:space="preserve">w którym zawarto zasady jego organizacji, obowiązki i uprawnienia </w:t>
      </w:r>
      <w:proofErr w:type="gramStart"/>
      <w:r w:rsidR="00734CCF" w:rsidRPr="00734CCF">
        <w:rPr>
          <w:rFonts w:ascii="Times New Roman" w:hAnsi="Times New Roman" w:cs="Times New Roman"/>
        </w:rPr>
        <w:t>załogi  sklepi</w:t>
      </w:r>
      <w:r w:rsidR="00844DFC">
        <w:rPr>
          <w:rFonts w:ascii="Times New Roman" w:hAnsi="Times New Roman" w:cs="Times New Roman"/>
        </w:rPr>
        <w:t>ku</w:t>
      </w:r>
      <w:proofErr w:type="gramEnd"/>
      <w:r w:rsidR="00844DFC">
        <w:rPr>
          <w:rFonts w:ascii="Times New Roman" w:hAnsi="Times New Roman" w:cs="Times New Roman"/>
        </w:rPr>
        <w:t xml:space="preserve"> oraz </w:t>
      </w:r>
      <w:r w:rsidR="00734CCF" w:rsidRPr="00734CCF">
        <w:rPr>
          <w:rFonts w:ascii="Times New Roman" w:hAnsi="Times New Roman" w:cs="Times New Roman"/>
        </w:rPr>
        <w:t>postanowienia finansowe</w:t>
      </w:r>
      <w:r w:rsidR="00844DFC">
        <w:rPr>
          <w:rFonts w:ascii="Times New Roman" w:hAnsi="Times New Roman" w:cs="Times New Roman"/>
        </w:rPr>
        <w:t xml:space="preserve">, a także </w:t>
      </w:r>
      <w:r w:rsidRPr="009341C5">
        <w:rPr>
          <w:rFonts w:ascii="Times New Roman" w:eastAsia="Calibri" w:hAnsi="Times New Roman" w:cs="Times New Roman"/>
          <w:lang w:eastAsia="en-US"/>
        </w:rPr>
        <w:t>według odrębnych przepisów regulujących działalność Spółdzi</w:t>
      </w:r>
      <w:r w:rsidR="009271E0" w:rsidRPr="009341C5">
        <w:rPr>
          <w:rFonts w:ascii="Times New Roman" w:eastAsia="Calibri" w:hAnsi="Times New Roman" w:cs="Times New Roman"/>
          <w:lang w:eastAsia="en-US"/>
        </w:rPr>
        <w:t>el</w:t>
      </w:r>
      <w:r w:rsidRPr="009341C5">
        <w:rPr>
          <w:rFonts w:ascii="Times New Roman" w:eastAsia="Calibri" w:hAnsi="Times New Roman" w:cs="Times New Roman"/>
          <w:lang w:eastAsia="en-US"/>
        </w:rPr>
        <w:t>ni Uczniowskich.</w:t>
      </w:r>
    </w:p>
    <w:p w14:paraId="3D929DFC" w14:textId="77777777" w:rsidR="00844DFC" w:rsidRPr="009341C5" w:rsidRDefault="00844DFC" w:rsidP="00DB328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Times New Roman" w:eastAsia="Calibri" w:hAnsi="Times New Roman" w:cs="Times New Roman"/>
          <w:lang w:eastAsia="en-US"/>
        </w:rPr>
      </w:pPr>
      <w:r w:rsidRPr="00844DFC">
        <w:rPr>
          <w:rFonts w:ascii="Times New Roman" w:hAnsi="Times New Roman" w:cs="Times New Roman"/>
        </w:rPr>
        <w:lastRenderedPageBreak/>
        <w:t>O wydatkach ze środków uzyskanych z działalności sklepiku decyduje dyrektor szkoły w porozumieniu z opiekunem (nauczycielem nadzorującym),</w:t>
      </w:r>
      <w:r>
        <w:rPr>
          <w:rFonts w:ascii="Times New Roman" w:hAnsi="Times New Roman" w:cs="Times New Roman"/>
        </w:rPr>
        <w:t xml:space="preserve"> kierownikiem sklepiku (uczniem</w:t>
      </w:r>
      <w:r w:rsidRPr="00844DFC">
        <w:rPr>
          <w:rFonts w:ascii="Times New Roman" w:hAnsi="Times New Roman" w:cs="Times New Roman"/>
        </w:rPr>
        <w:t>) i Zarządem SU.</w:t>
      </w:r>
    </w:p>
    <w:p w14:paraId="3CC38E7C" w14:textId="77777777"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3D87">
        <w:rPr>
          <w:rFonts w:ascii="Times New Roman" w:hAnsi="Times New Roman" w:cs="Times New Roman"/>
        </w:rPr>
        <w:t xml:space="preserve">Wszelkie fundusze uzyskane ze sprzedaży towarów sklepiku zostają przeznaczone na </w:t>
      </w:r>
      <w:r w:rsidR="00B863AF">
        <w:rPr>
          <w:rFonts w:ascii="Times New Roman" w:hAnsi="Times New Roman" w:cs="Times New Roman"/>
        </w:rPr>
        <w:t>działalność Samorządu Uczniowskiego</w:t>
      </w:r>
      <w:r w:rsidR="00105DBE">
        <w:rPr>
          <w:rFonts w:ascii="Times New Roman" w:hAnsi="Times New Roman" w:cs="Times New Roman"/>
        </w:rPr>
        <w:t xml:space="preserve">. </w:t>
      </w:r>
      <w:r w:rsidR="00844DFC" w:rsidRPr="009341C5">
        <w:rPr>
          <w:rFonts w:ascii="Times New Roman" w:eastAsia="Calibri" w:hAnsi="Times New Roman" w:cs="Times New Roman"/>
          <w:lang w:eastAsia="en-US"/>
        </w:rPr>
        <w:t xml:space="preserve">Szczegółowe </w:t>
      </w:r>
      <w:r w:rsidR="00844DFC">
        <w:rPr>
          <w:rFonts w:ascii="Times New Roman" w:hAnsi="Times New Roman" w:cs="Times New Roman"/>
        </w:rPr>
        <w:t>z</w:t>
      </w:r>
      <w:r w:rsidR="00105DBE" w:rsidRPr="00844DFC">
        <w:rPr>
          <w:rFonts w:ascii="Times New Roman" w:hAnsi="Times New Roman" w:cs="Times New Roman"/>
        </w:rPr>
        <w:t>asady wydatkowania funduszy określa Regulamin</w:t>
      </w:r>
      <w:r w:rsidR="008058AB" w:rsidRPr="00844DFC">
        <w:rPr>
          <w:rFonts w:ascii="Times New Roman" w:hAnsi="Times New Roman" w:cs="Times New Roman"/>
        </w:rPr>
        <w:t xml:space="preserve"> Szkolnej Spółdzielni Uczniowskiej.</w:t>
      </w:r>
    </w:p>
    <w:p w14:paraId="353DFEE5" w14:textId="77777777" w:rsidR="00331CBA" w:rsidRPr="009341C5" w:rsidRDefault="00970378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C24890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w porozumieniu z dyrektorem szkoły mo</w:t>
      </w:r>
      <w:r w:rsidRPr="00C2489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podejmowa</w:t>
      </w:r>
      <w:r w:rsidRPr="00C24890">
        <w:rPr>
          <w:rFonts w:ascii="TimesNewRoman" w:eastAsia="TimesNewRoman" w:hAnsi="Times New Roman" w:cs="TimesNewRoman" w:hint="eastAsia"/>
          <w:lang w:eastAsia="en-US"/>
        </w:rPr>
        <w:t>ć</w:t>
      </w:r>
      <w:r w:rsidRPr="00C2489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działania z zakres</w:t>
      </w:r>
      <w:r w:rsidR="005552A3" w:rsidRPr="009341C5">
        <w:rPr>
          <w:rFonts w:ascii="Times New Roman" w:eastAsia="Calibri" w:hAnsi="Times New Roman" w:cs="Times New Roman"/>
          <w:lang w:eastAsia="en-US"/>
        </w:rPr>
        <w:t>u wolontariatu.</w:t>
      </w:r>
    </w:p>
    <w:p w14:paraId="2668547C" w14:textId="77777777" w:rsidR="005552A3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Cele działań z zakresu wolontariatu to w szczególności:</w:t>
      </w:r>
    </w:p>
    <w:p w14:paraId="0B7DE2DB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  <w:t>rozwijanie wśród uczniów postaw otwartości i wrażliwości na potrzeby innych;</w:t>
      </w:r>
    </w:p>
    <w:p w14:paraId="77749BCF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zapoznanie z ideą wolontariatu;</w:t>
      </w:r>
    </w:p>
    <w:p w14:paraId="4F8A5380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3)</w:t>
      </w:r>
      <w:r w:rsidRPr="009341C5">
        <w:rPr>
          <w:rFonts w:ascii="Times New Roman" w:eastAsia="Calibri" w:hAnsi="Times New Roman" w:cs="Times New Roman"/>
          <w:lang w:eastAsia="en-US"/>
        </w:rPr>
        <w:tab/>
        <w:t xml:space="preserve">przygotowanie do podejmowania pracy </w:t>
      </w:r>
      <w:proofErr w:type="spellStart"/>
      <w:r w:rsidRPr="009341C5">
        <w:rPr>
          <w:rFonts w:ascii="Times New Roman" w:eastAsia="Calibri" w:hAnsi="Times New Roman" w:cs="Times New Roman"/>
          <w:lang w:eastAsia="en-US"/>
        </w:rPr>
        <w:t>wolontariackiej</w:t>
      </w:r>
      <w:proofErr w:type="spellEnd"/>
      <w:r w:rsidRPr="009341C5">
        <w:rPr>
          <w:rFonts w:ascii="Times New Roman" w:eastAsia="Calibri" w:hAnsi="Times New Roman" w:cs="Times New Roman"/>
          <w:lang w:eastAsia="en-US"/>
        </w:rPr>
        <w:t>,</w:t>
      </w:r>
    </w:p>
    <w:p w14:paraId="08B246B8" w14:textId="77777777"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4)</w:t>
      </w:r>
      <w:r w:rsidRPr="009341C5">
        <w:rPr>
          <w:rFonts w:ascii="Times New Roman" w:eastAsia="Calibri" w:hAnsi="Times New Roman" w:cs="Times New Roman"/>
          <w:lang w:eastAsia="en-US"/>
        </w:rPr>
        <w:tab/>
        <w:t>wspieranie ciekawych inicjatyw uczniów, w tym kulturalnych i sportowych,</w:t>
      </w:r>
    </w:p>
    <w:p w14:paraId="3A4FC5EE" w14:textId="77777777" w:rsidR="0019473D" w:rsidRPr="009341C5" w:rsidRDefault="001D564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5)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19473D" w:rsidRPr="009341C5">
        <w:rPr>
          <w:rFonts w:ascii="Times New Roman" w:eastAsia="Calibri" w:hAnsi="Times New Roman" w:cs="Times New Roman"/>
          <w:lang w:eastAsia="en-US"/>
        </w:rPr>
        <w:t>wyszukiwanie autorytetów i pomoc w rozwijaniu zainteresowań uczniów.</w:t>
      </w:r>
    </w:p>
    <w:p w14:paraId="21690112" w14:textId="77777777" w:rsidR="0019473D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działaniach wolontariatu uczestniczyć mogą wszyscy chętni nauczyciele, uczniowie, rodzice.</w:t>
      </w:r>
    </w:p>
    <w:p w14:paraId="545ADF90" w14:textId="77777777" w:rsidR="0019473D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19473D" w:rsidRPr="009341C5">
        <w:rPr>
          <w:rFonts w:ascii="Times New Roman" w:eastAsia="Calibri" w:hAnsi="Times New Roman" w:cs="Times New Roman"/>
          <w:lang w:eastAsia="en-US"/>
        </w:rPr>
        <w:t xml:space="preserve"> Samorządu Uczniowskiego wspólnie ze swoim opiekunem wybiera, opiniuje oferty działań, diagnozuje potrzeby społeczne w środowisku szkolnym lub otoczeniu szkoły.</w:t>
      </w:r>
    </w:p>
    <w:p w14:paraId="3D3F70DA" w14:textId="77777777" w:rsidR="008A7EB2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Samorządu Uczniowskiego </w:t>
      </w:r>
      <w:r w:rsidR="00E879CB" w:rsidRPr="009341C5">
        <w:rPr>
          <w:rFonts w:ascii="Times New Roman" w:eastAsia="Calibri" w:hAnsi="Times New Roman" w:cs="Times New Roman"/>
          <w:lang w:eastAsia="en-US"/>
        </w:rPr>
        <w:t>przygotowuje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swoich członków do konkretnych działań poprzez szkolenia w zakresie zasad obowiązujących przy współpracy z konkretną instytucją czy grupą potrzebujących.</w:t>
      </w:r>
    </w:p>
    <w:p w14:paraId="45D9375B" w14:textId="77777777" w:rsidR="00BE7186" w:rsidRPr="009341C5" w:rsidRDefault="00BE7186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Praca wolontariuszy jest na bieżąco monitorowana i omawiana na spotkaniach Zarządu Samorządu Uczniowskiego.</w:t>
      </w:r>
    </w:p>
    <w:p w14:paraId="392D87EF" w14:textId="77777777" w:rsidR="00BE7186" w:rsidRPr="009341C5" w:rsidRDefault="001F358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Udział w akcjach charytatywnych</w:t>
      </w:r>
      <w:r w:rsidR="00580AB3" w:rsidRPr="009341C5">
        <w:rPr>
          <w:rFonts w:ascii="Times New Roman" w:eastAsia="Calibri" w:hAnsi="Times New Roman" w:cs="Times New Roman"/>
          <w:lang w:eastAsia="en-US"/>
        </w:rPr>
        <w:t>, w szczególności WOŚP i Fundacji Wspólnota Dobrej Woli</w:t>
      </w:r>
      <w:r w:rsidRPr="009341C5">
        <w:rPr>
          <w:rFonts w:ascii="Times New Roman" w:eastAsia="Calibri" w:hAnsi="Times New Roman" w:cs="Times New Roman"/>
          <w:lang w:eastAsia="en-US"/>
        </w:rPr>
        <w:t xml:space="preserve">, a także </w:t>
      </w:r>
      <w:r w:rsidR="00BE7186" w:rsidRPr="009341C5">
        <w:rPr>
          <w:rFonts w:ascii="Times New Roman" w:eastAsia="Calibri" w:hAnsi="Times New Roman" w:cs="Times New Roman"/>
          <w:lang w:eastAsia="en-US"/>
        </w:rPr>
        <w:t>potwierdzona przez</w:t>
      </w:r>
      <w:r w:rsidR="00580AB3" w:rsidRPr="009341C5">
        <w:rPr>
          <w:rFonts w:ascii="Times New Roman" w:eastAsia="Calibri" w:hAnsi="Times New Roman" w:cs="Times New Roman"/>
          <w:lang w:eastAsia="en-US"/>
        </w:rPr>
        <w:t xml:space="preserve"> inne</w:t>
      </w:r>
      <w:r w:rsidR="00BE7186" w:rsidRPr="009341C5">
        <w:rPr>
          <w:rFonts w:ascii="Times New Roman" w:eastAsia="Calibri" w:hAnsi="Times New Roman" w:cs="Times New Roman"/>
          <w:lang w:eastAsia="en-US"/>
        </w:rPr>
        <w:t xml:space="preserve"> fundacje czy instytucje praca </w:t>
      </w:r>
      <w:proofErr w:type="spellStart"/>
      <w:r w:rsidR="00BE7186" w:rsidRPr="009341C5">
        <w:rPr>
          <w:rFonts w:ascii="Times New Roman" w:eastAsia="Calibri" w:hAnsi="Times New Roman" w:cs="Times New Roman"/>
          <w:lang w:eastAsia="en-US"/>
        </w:rPr>
        <w:t>wolontariacka</w:t>
      </w:r>
      <w:proofErr w:type="spellEnd"/>
      <w:r w:rsidR="00BE7186" w:rsidRPr="009341C5">
        <w:rPr>
          <w:rFonts w:ascii="Times New Roman" w:eastAsia="Calibri" w:hAnsi="Times New Roman" w:cs="Times New Roman"/>
          <w:lang w:eastAsia="en-US"/>
        </w:rPr>
        <w:t xml:space="preserve"> </w:t>
      </w:r>
      <w:r w:rsidR="00413C73" w:rsidRPr="009341C5">
        <w:rPr>
          <w:rFonts w:ascii="Times New Roman" w:eastAsia="Calibri" w:hAnsi="Times New Roman" w:cs="Times New Roman"/>
          <w:lang w:eastAsia="en-US"/>
        </w:rPr>
        <w:t xml:space="preserve">ucznia 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w </w:t>
      </w:r>
      <w:r w:rsidR="00BE7186" w:rsidRPr="009341C5">
        <w:rPr>
          <w:rFonts w:ascii="Times New Roman" w:eastAsia="Calibri" w:hAnsi="Times New Roman" w:cs="Times New Roman"/>
          <w:lang w:eastAsia="en-US"/>
        </w:rPr>
        <w:t>wymiarze przynajmniej 10 godzin na rok, jest odnotowywana na szkolnym świadectwie.</w:t>
      </w:r>
    </w:p>
    <w:p w14:paraId="22C4A88E" w14:textId="77777777" w:rsidR="008352B1" w:rsidRDefault="008352B1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14:paraId="6D83030F" w14:textId="77777777" w:rsidR="00475864" w:rsidRPr="00475864" w:rsidRDefault="00475864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475864">
        <w:rPr>
          <w:rFonts w:ascii="Times New Roman" w:hAnsi="Times New Roman" w:cs="Times New Roman"/>
          <w:snapToGrid w:val="0"/>
        </w:rPr>
        <w:t>§ 13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56194E7C" w14:textId="77777777" w:rsidR="00475864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szkole mog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475864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działa</w:t>
      </w:r>
      <w:r w:rsidRPr="00475864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, z wyj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tkiem partii i organizacji politycznych, stowarzyszenia i inne organizacje, a w szczególno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organizacje harcerskie, których celem statutowym jest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ść</w:t>
      </w:r>
      <w:r w:rsidRPr="00475864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wychowawcza albo rozszerzanie i wzbogacanie form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dydaktycznej, wychowawczej, opieku</w:t>
      </w:r>
      <w:r w:rsidRPr="00475864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czej i innowacyjnej szkoły.</w:t>
      </w:r>
    </w:p>
    <w:p w14:paraId="23E4C497" w14:textId="77777777" w:rsidR="001F455B" w:rsidRPr="009341C5" w:rsidRDefault="001F455B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6680F">
        <w:rPr>
          <w:rFonts w:ascii="Times New Roman" w:hAnsi="Times New Roman" w:cs="Times New Roman"/>
          <w:bCs/>
        </w:rPr>
        <w:t>Szkoła może współpracować z organizacjami pozarządowymi oraz innymi instytucjami</w:t>
      </w:r>
      <w:r>
        <w:rPr>
          <w:rFonts w:ascii="Times New Roman" w:hAnsi="Times New Roman" w:cs="Times New Roman"/>
          <w:bCs/>
        </w:rPr>
        <w:t xml:space="preserve"> </w:t>
      </w:r>
      <w:r w:rsidRPr="00C6680F">
        <w:rPr>
          <w:rFonts w:ascii="Times New Roman" w:hAnsi="Times New Roman" w:cs="Times New Roman"/>
          <w:bCs/>
        </w:rPr>
        <w:t>działającymi na rzecz rodziny, dzieci i młodzieży.</w:t>
      </w:r>
    </w:p>
    <w:p w14:paraId="1A568AA8" w14:textId="77777777" w:rsidR="00475864" w:rsidRPr="009341C5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Podj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w szkole przez stowarzyszenie</w:t>
      </w:r>
      <w:r w:rsidR="001F455B">
        <w:rPr>
          <w:rFonts w:ascii="Times New Roman" w:eastAsia="Calibri" w:hAnsi="Times New Roman" w:cs="Times New Roman"/>
          <w:lang w:eastAsia="en-US"/>
        </w:rPr>
        <w:t xml:space="preserve"> czy </w:t>
      </w:r>
      <w:r w:rsidRPr="009341C5">
        <w:rPr>
          <w:rFonts w:ascii="Times New Roman" w:eastAsia="Calibri" w:hAnsi="Times New Roman" w:cs="Times New Roman"/>
          <w:lang w:eastAsia="en-US"/>
        </w:rPr>
        <w:t>organizacj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="001F455B">
        <w:rPr>
          <w:rFonts w:ascii="TimesNewRoman" w:eastAsia="TimesNewRoman" w:hAnsi="Times New Roman" w:cs="TimesNewRoman"/>
          <w:lang w:eastAsia="en-US"/>
        </w:rPr>
        <w:t xml:space="preserve"> </w:t>
      </w:r>
      <w:r w:rsidR="001F455B" w:rsidRPr="001F455B">
        <w:rPr>
          <w:rFonts w:ascii="Times New Roman" w:eastAsia="TimesNewRoman" w:hAnsi="Times New Roman" w:cs="Times New Roman"/>
          <w:lang w:eastAsia="en-US"/>
        </w:rPr>
        <w:t>pozarządową</w:t>
      </w:r>
      <w:r w:rsidR="001F455B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o których mowa w ust. 1</w:t>
      </w:r>
      <w:r w:rsidR="001F455B">
        <w:rPr>
          <w:rFonts w:ascii="Times New Roman" w:eastAsia="Calibri" w:hAnsi="Times New Roman" w:cs="Times New Roman"/>
          <w:lang w:eastAsia="en-US"/>
        </w:rPr>
        <w:t xml:space="preserve"> i 2</w:t>
      </w:r>
      <w:r w:rsidRPr="009341C5">
        <w:rPr>
          <w:rFonts w:ascii="Times New Roman" w:eastAsia="Calibri" w:hAnsi="Times New Roman" w:cs="Times New Roman"/>
          <w:lang w:eastAsia="en-US"/>
        </w:rPr>
        <w:t>, wymaga uzyskania zgody dyrektora szkoły wyra</w:t>
      </w:r>
      <w:r w:rsidRPr="00475864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onej po uprzednim uzgodnieniu warunków tej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oraz po uzyskaniu pozytywnej opinii Rady Rodziców.</w:t>
      </w:r>
    </w:p>
    <w:p w14:paraId="0512128C" w14:textId="77777777" w:rsidR="00197395" w:rsidRDefault="00197395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14:paraId="215E2B3A" w14:textId="77777777" w:rsidR="00487E9B" w:rsidRPr="00487E9B" w:rsidRDefault="00475864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14</w:t>
      </w:r>
      <w:r w:rsidR="00427C87">
        <w:rPr>
          <w:rFonts w:ascii="Times New Roman" w:hAnsi="Times New Roman" w:cs="Times New Roman"/>
          <w:snapToGrid w:val="0"/>
        </w:rPr>
        <w:t>.</w:t>
      </w:r>
    </w:p>
    <w:p w14:paraId="34AD038C" w14:textId="77777777" w:rsidR="00487E9B" w:rsidRPr="00487E9B" w:rsidRDefault="00D71CA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 szkole z</w:t>
      </w:r>
      <w:r w:rsidR="005E4A9E">
        <w:rPr>
          <w:rFonts w:ascii="Times New Roman" w:eastAsia="Arial Unicode MS" w:hAnsi="Times New Roman" w:cs="Times New Roman"/>
        </w:rPr>
        <w:t>apewnia się wymianę bieżących</w:t>
      </w:r>
      <w:r w:rsidR="00487E9B" w:rsidRPr="00487E9B">
        <w:rPr>
          <w:rFonts w:ascii="Times New Roman" w:eastAsia="Arial Unicode MS" w:hAnsi="Times New Roman" w:cs="Times New Roman"/>
        </w:rPr>
        <w:t xml:space="preserve"> informacji pomiędzy organami </w:t>
      </w:r>
      <w:r w:rsidR="00487E9B">
        <w:rPr>
          <w:rFonts w:ascii="Times New Roman" w:eastAsia="Arial Unicode MS" w:hAnsi="Times New Roman" w:cs="Times New Roman"/>
        </w:rPr>
        <w:t>szkoły</w:t>
      </w:r>
      <w:r w:rsidR="005E4A9E">
        <w:rPr>
          <w:rFonts w:ascii="Times New Roman" w:eastAsia="Arial Unicode MS" w:hAnsi="Times New Roman" w:cs="Times New Roman"/>
        </w:rPr>
        <w:t xml:space="preserve"> </w:t>
      </w:r>
      <w:proofErr w:type="gramStart"/>
      <w:r w:rsidR="005E4A9E">
        <w:rPr>
          <w:rFonts w:ascii="Times New Roman" w:eastAsia="Arial Unicode MS" w:hAnsi="Times New Roman" w:cs="Times New Roman"/>
        </w:rPr>
        <w:t xml:space="preserve">dotyczących </w:t>
      </w:r>
      <w:r w:rsidR="00487E9B">
        <w:rPr>
          <w:rFonts w:ascii="Times New Roman" w:eastAsia="Arial Unicode MS" w:hAnsi="Times New Roman" w:cs="Times New Roman"/>
        </w:rPr>
        <w:t xml:space="preserve"> </w:t>
      </w:r>
      <w:r w:rsidR="00487E9B" w:rsidRPr="00487E9B">
        <w:rPr>
          <w:rFonts w:ascii="Times New Roman" w:eastAsia="Arial Unicode MS" w:hAnsi="Times New Roman" w:cs="Times New Roman"/>
        </w:rPr>
        <w:t>podejmo</w:t>
      </w:r>
      <w:r w:rsidR="005E4A9E">
        <w:rPr>
          <w:rFonts w:ascii="Times New Roman" w:eastAsia="Arial Unicode MS" w:hAnsi="Times New Roman" w:cs="Times New Roman"/>
        </w:rPr>
        <w:t>wanych</w:t>
      </w:r>
      <w:proofErr w:type="gramEnd"/>
      <w:r w:rsidR="005E4A9E">
        <w:rPr>
          <w:rFonts w:ascii="Times New Roman" w:eastAsia="Arial Unicode MS" w:hAnsi="Times New Roman" w:cs="Times New Roman"/>
        </w:rPr>
        <w:t xml:space="preserve"> i planowanych działań</w:t>
      </w:r>
      <w:r w:rsidR="00487E9B" w:rsidRPr="00487E9B">
        <w:rPr>
          <w:rFonts w:ascii="Times New Roman" w:eastAsia="Arial Unicode MS" w:hAnsi="Times New Roman" w:cs="Times New Roman"/>
        </w:rPr>
        <w:t xml:space="preserve"> </w:t>
      </w:r>
      <w:r w:rsidR="005E4A9E">
        <w:rPr>
          <w:rFonts w:ascii="Times New Roman" w:eastAsia="Arial Unicode MS" w:hAnsi="Times New Roman" w:cs="Times New Roman"/>
        </w:rPr>
        <w:t>po</w:t>
      </w:r>
      <w:r w:rsidR="00487E9B" w:rsidRPr="00487E9B">
        <w:rPr>
          <w:rFonts w:ascii="Times New Roman" w:eastAsia="Arial Unicode MS" w:hAnsi="Times New Roman" w:cs="Times New Roman"/>
        </w:rPr>
        <w:t>przez:</w:t>
      </w:r>
    </w:p>
    <w:p w14:paraId="6C6DE387" w14:textId="77777777" w:rsidR="00487E9B" w:rsidRPr="00487E9B" w:rsidRDefault="005E4A9E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zarządzenia</w:t>
      </w:r>
      <w:r w:rsidR="00487E9B" w:rsidRPr="00487E9B">
        <w:rPr>
          <w:rFonts w:ascii="Times New Roman" w:eastAsia="Arial Unicode MS" w:hAnsi="Times New Roman" w:cs="Times New Roman"/>
        </w:rPr>
        <w:t xml:space="preserve"> dyrektora </w:t>
      </w:r>
      <w:r w:rsidR="00487E9B">
        <w:rPr>
          <w:rFonts w:ascii="Times New Roman" w:eastAsia="Arial Unicode MS" w:hAnsi="Times New Roman" w:cs="Times New Roman"/>
        </w:rPr>
        <w:t>szkoły</w:t>
      </w:r>
      <w:r w:rsidR="00487E9B" w:rsidRPr="00487E9B">
        <w:rPr>
          <w:rFonts w:ascii="Times New Roman" w:eastAsia="Arial Unicode MS" w:hAnsi="Times New Roman" w:cs="Times New Roman"/>
        </w:rPr>
        <w:t>;</w:t>
      </w:r>
    </w:p>
    <w:p w14:paraId="4EBEB1CC" w14:textId="77777777" w:rsid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ogłoszenia</w:t>
      </w:r>
      <w:r w:rsidR="00487E9B" w:rsidRPr="00487E9B">
        <w:rPr>
          <w:rFonts w:ascii="Times New Roman" w:eastAsia="Arial Unicode MS" w:hAnsi="Times New Roman" w:cs="Times New Roman"/>
        </w:rPr>
        <w:t xml:space="preserve"> wywieszane na tablicy </w:t>
      </w:r>
      <w:proofErr w:type="gramStart"/>
      <w:r w:rsidR="00487E9B" w:rsidRPr="00487E9B">
        <w:rPr>
          <w:rFonts w:ascii="Times New Roman" w:eastAsia="Arial Unicode MS" w:hAnsi="Times New Roman" w:cs="Times New Roman"/>
        </w:rPr>
        <w:t xml:space="preserve">ogłoszeń </w:t>
      </w:r>
      <w:r w:rsidR="00487E9B">
        <w:rPr>
          <w:rFonts w:ascii="Times New Roman" w:eastAsia="Arial Unicode MS" w:hAnsi="Times New Roman" w:cs="Times New Roman"/>
        </w:rPr>
        <w:t xml:space="preserve"> w</w:t>
      </w:r>
      <w:proofErr w:type="gramEnd"/>
      <w:r w:rsidR="00487E9B">
        <w:rPr>
          <w:rFonts w:ascii="Times New Roman" w:eastAsia="Arial Unicode MS" w:hAnsi="Times New Roman" w:cs="Times New Roman"/>
        </w:rPr>
        <w:t xml:space="preserve"> pokoj</w:t>
      </w:r>
      <w:r w:rsidR="008352B1">
        <w:rPr>
          <w:rFonts w:ascii="Times New Roman" w:eastAsia="Arial Unicode MS" w:hAnsi="Times New Roman" w:cs="Times New Roman"/>
        </w:rPr>
        <w:t>ach</w:t>
      </w:r>
      <w:r w:rsidR="00487E9B">
        <w:rPr>
          <w:rFonts w:ascii="Times New Roman" w:eastAsia="Arial Unicode MS" w:hAnsi="Times New Roman" w:cs="Times New Roman"/>
        </w:rPr>
        <w:t xml:space="preserve"> nauczycielski</w:t>
      </w:r>
      <w:r w:rsidR="008352B1">
        <w:rPr>
          <w:rFonts w:ascii="Times New Roman" w:eastAsia="Arial Unicode MS" w:hAnsi="Times New Roman" w:cs="Times New Roman"/>
        </w:rPr>
        <w:t>ch</w:t>
      </w:r>
      <w:r w:rsidR="00487E9B">
        <w:rPr>
          <w:rFonts w:ascii="Times New Roman" w:eastAsia="Arial Unicode MS" w:hAnsi="Times New Roman" w:cs="Times New Roman"/>
        </w:rPr>
        <w:t>;</w:t>
      </w:r>
    </w:p>
    <w:p w14:paraId="04B7AD6A" w14:textId="77777777" w:rsidR="00487E9B" w:rsidRP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ogłoszenia</w:t>
      </w:r>
      <w:r w:rsidR="00487E9B">
        <w:rPr>
          <w:rFonts w:ascii="Times New Roman" w:eastAsia="Arial Unicode MS" w:hAnsi="Times New Roman" w:cs="Times New Roman"/>
        </w:rPr>
        <w:t xml:space="preserve"> przesyłane drogą elektroniczną przez platformę </w:t>
      </w:r>
      <w:proofErr w:type="spellStart"/>
      <w:r w:rsidR="00487E9B">
        <w:rPr>
          <w:rFonts w:ascii="Times New Roman" w:eastAsia="Arial Unicode MS" w:hAnsi="Times New Roman" w:cs="Times New Roman"/>
        </w:rPr>
        <w:t>Librus</w:t>
      </w:r>
      <w:proofErr w:type="spellEnd"/>
      <w:r w:rsidR="00487E9B">
        <w:rPr>
          <w:rFonts w:ascii="Times New Roman" w:eastAsia="Arial Unicode MS" w:hAnsi="Times New Roman" w:cs="Times New Roman"/>
        </w:rPr>
        <w:t xml:space="preserve"> e-dziennik;</w:t>
      </w:r>
    </w:p>
    <w:p w14:paraId="158467DE" w14:textId="77777777" w:rsidR="000E4310" w:rsidRDefault="00487E9B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zebrania Rady Pedagogicznej, pracowników</w:t>
      </w:r>
      <w:r w:rsidR="000E4310">
        <w:rPr>
          <w:rFonts w:ascii="Times New Roman" w:eastAsia="Arial Unicode MS" w:hAnsi="Times New Roman" w:cs="Times New Roman"/>
        </w:rPr>
        <w:t xml:space="preserve"> administracji i obsługi szkoły</w:t>
      </w:r>
      <w:r w:rsidRPr="00487E9B">
        <w:rPr>
          <w:rFonts w:ascii="Times New Roman" w:eastAsia="Arial Unicode MS" w:hAnsi="Times New Roman" w:cs="Times New Roman"/>
        </w:rPr>
        <w:t xml:space="preserve"> z kadrą kierowniczą </w:t>
      </w:r>
      <w:r>
        <w:rPr>
          <w:rFonts w:ascii="Times New Roman" w:eastAsia="Arial Unicode MS" w:hAnsi="Times New Roman" w:cs="Times New Roman"/>
        </w:rPr>
        <w:t xml:space="preserve">szkoły, </w:t>
      </w:r>
    </w:p>
    <w:p w14:paraId="13917782" w14:textId="77777777" w:rsid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zebrania </w:t>
      </w:r>
      <w:r w:rsidR="00487E9B" w:rsidRPr="00487E9B">
        <w:rPr>
          <w:rFonts w:ascii="Times New Roman" w:eastAsia="Arial Unicode MS" w:hAnsi="Times New Roman" w:cs="Times New Roman"/>
        </w:rPr>
        <w:t xml:space="preserve">rodziców z nauczycielami, wychowawcami klas i dyrektorem </w:t>
      </w:r>
      <w:r w:rsidR="00487E9B">
        <w:rPr>
          <w:rFonts w:ascii="Times New Roman" w:eastAsia="Arial Unicode MS" w:hAnsi="Times New Roman" w:cs="Times New Roman"/>
        </w:rPr>
        <w:t>szkoły;</w:t>
      </w:r>
    </w:p>
    <w:p w14:paraId="4EA2711F" w14:textId="77777777" w:rsidR="000E4310" w:rsidRP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konsultacje nauczycieli z rodzicami uczniów,</w:t>
      </w:r>
    </w:p>
    <w:p w14:paraId="48DA8342" w14:textId="77777777" w:rsidR="00487E9B" w:rsidRDefault="00487E9B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apele szkolne,</w:t>
      </w:r>
    </w:p>
    <w:p w14:paraId="01EA6262" w14:textId="77777777" w:rsidR="00487E9B" w:rsidRPr="005E4A9E" w:rsidRDefault="0005222F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stron</w:t>
      </w:r>
      <w:r w:rsidR="008352B1">
        <w:rPr>
          <w:rFonts w:ascii="Times New Roman" w:eastAsia="Arial Unicode MS" w:hAnsi="Times New Roman" w:cs="Times New Roman"/>
        </w:rPr>
        <w:t>ę</w:t>
      </w:r>
      <w:r>
        <w:rPr>
          <w:rFonts w:ascii="Times New Roman" w:eastAsia="Arial Unicode MS" w:hAnsi="Times New Roman" w:cs="Times New Roman"/>
        </w:rPr>
        <w:t xml:space="preserve"> internetow</w:t>
      </w:r>
      <w:r w:rsidR="008352B1">
        <w:rPr>
          <w:rFonts w:ascii="Times New Roman" w:eastAsia="Arial Unicode MS" w:hAnsi="Times New Roman" w:cs="Times New Roman"/>
        </w:rPr>
        <w:t>ą</w:t>
      </w:r>
      <w:r w:rsidR="00EC07F4">
        <w:rPr>
          <w:rFonts w:ascii="Times New Roman" w:eastAsia="Arial Unicode MS" w:hAnsi="Times New Roman" w:cs="Times New Roman"/>
        </w:rPr>
        <w:t xml:space="preserve"> szkoły.</w:t>
      </w:r>
    </w:p>
    <w:p w14:paraId="17CCF031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współdziałają ze sobą w sprawach kształcenia, wychowania i opieki dzieci i młodzieży oraz rozwiązywania wszyst</w:t>
      </w:r>
      <w:r w:rsidR="005E4A9E">
        <w:rPr>
          <w:rFonts w:ascii="Times New Roman" w:eastAsia="Arial Unicode MS" w:hAnsi="Times New Roman" w:cs="Times New Roman"/>
        </w:rPr>
        <w:t>kich istotnych problemów</w:t>
      </w:r>
      <w:r w:rsidRPr="00487E9B">
        <w:rPr>
          <w:rFonts w:ascii="Times New Roman" w:eastAsia="Arial Unicode MS" w:hAnsi="Times New Roman" w:cs="Times New Roman"/>
        </w:rPr>
        <w:t>.</w:t>
      </w:r>
    </w:p>
    <w:p w14:paraId="2C27502F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współpracują w duchu porozumienia, tolerancji i wzajemnego szacunku, umożliwiając swobodne działanie i podejmowanie decyzji w granicach swoich kompetencji.</w:t>
      </w:r>
    </w:p>
    <w:p w14:paraId="7B3BF762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Rodzice i uczniowie przedstawiają wnioski i opinie organom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poprzez swoje reprezentacje: Radę Rodziców i Samorząd Uczniowski.</w:t>
      </w:r>
    </w:p>
    <w:p w14:paraId="468E6269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Rada Rodziców i Samorząd Uczniowski przedstawiaj</w:t>
      </w:r>
      <w:r w:rsidR="005E4A9E">
        <w:rPr>
          <w:rFonts w:ascii="Times New Roman" w:eastAsia="Arial Unicode MS" w:hAnsi="Times New Roman" w:cs="Times New Roman"/>
        </w:rPr>
        <w:t>ą swoje wnioski i opinie d</w:t>
      </w:r>
      <w:r w:rsidRPr="00487E9B">
        <w:rPr>
          <w:rFonts w:ascii="Times New Roman" w:eastAsia="Arial Unicode MS" w:hAnsi="Times New Roman" w:cs="Times New Roman"/>
        </w:rPr>
        <w:t xml:space="preserve">yrektorowi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lub Radzie Pedagogicznej w formie pisemnej lub ustnej podczas protokołowanych posiedzeń tych organów.</w:t>
      </w:r>
    </w:p>
    <w:p w14:paraId="5F624111" w14:textId="77777777"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Wnioski i opinie są rozpatrywane na najbliższych posiedzeniach zainteresowanych organów, a w szczególnie uzasadnionych przypadkach wymagających podjęcia szybkiej decyzji w terminie 7 dni.</w:t>
      </w:r>
    </w:p>
    <w:p w14:paraId="57670ABB" w14:textId="77777777" w:rsidR="000E4310" w:rsidRPr="000E4310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zobowiązane są do wzajemnego informowania się o podjętych lub planowanych działaniach i decyzjach w terminie 14 dni od daty ich podjęcia.</w:t>
      </w:r>
    </w:p>
    <w:p w14:paraId="271394CE" w14:textId="77777777" w:rsid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Koordynatorem współdziałania organów </w:t>
      </w:r>
      <w:r w:rsidR="005E4A9E">
        <w:rPr>
          <w:rFonts w:ascii="Times New Roman" w:eastAsia="Arial Unicode MS" w:hAnsi="Times New Roman" w:cs="Times New Roman"/>
        </w:rPr>
        <w:t>szkoły jest dyrektor</w:t>
      </w:r>
      <w:r w:rsidRPr="00487E9B">
        <w:rPr>
          <w:rFonts w:ascii="Times New Roman" w:eastAsia="Arial Unicode MS" w:hAnsi="Times New Roman" w:cs="Times New Roman"/>
        </w:rPr>
        <w:t>, który:</w:t>
      </w:r>
    </w:p>
    <w:p w14:paraId="354079C1" w14:textId="77777777"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zapewnia każdemu z nich możliwość swobodnego działania i podejmowania decyzji w granicach swoich kompetencji,</w:t>
      </w:r>
    </w:p>
    <w:p w14:paraId="058BAF91" w14:textId="77777777"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umożliwia rozwiązywanie sytuacji konfliktowych wewnątrz</w:t>
      </w:r>
      <w:r>
        <w:rPr>
          <w:rFonts w:ascii="Times New Roman" w:eastAsia="Arial Unicode MS" w:hAnsi="Times New Roman" w:cs="Times New Roman"/>
        </w:rPr>
        <w:t xml:space="preserve"> szkoły</w:t>
      </w:r>
      <w:r w:rsidRPr="00487E9B">
        <w:rPr>
          <w:rFonts w:ascii="Times New Roman" w:eastAsia="Arial Unicode MS" w:hAnsi="Times New Roman" w:cs="Times New Roman"/>
        </w:rPr>
        <w:t>,</w:t>
      </w:r>
    </w:p>
    <w:p w14:paraId="5ADB07F8" w14:textId="77777777"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zapewnia bieżącą wymianę informacji pomiędzy organami </w:t>
      </w:r>
      <w:r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o planowanych             i podejmowanych działaniach i decyzjach,</w:t>
      </w:r>
    </w:p>
    <w:p w14:paraId="1FCD9B13" w14:textId="77777777" w:rsidR="000E4310" w:rsidRPr="000E4310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organizuje spotkania</w:t>
      </w:r>
      <w:r>
        <w:rPr>
          <w:rFonts w:ascii="Times New Roman" w:eastAsia="Arial Unicode MS" w:hAnsi="Times New Roman" w:cs="Times New Roman"/>
        </w:rPr>
        <w:t xml:space="preserve"> przedstawicieli organów szkoły</w:t>
      </w:r>
      <w:r w:rsidRPr="00487E9B">
        <w:rPr>
          <w:rFonts w:ascii="Times New Roman" w:eastAsia="Arial Unicode MS" w:hAnsi="Times New Roman" w:cs="Times New Roman"/>
        </w:rPr>
        <w:t>.</w:t>
      </w:r>
    </w:p>
    <w:p w14:paraId="2DC2E38C" w14:textId="77777777" w:rsidR="000E4310" w:rsidRPr="000E4310" w:rsidRDefault="000E4310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0E4310">
        <w:rPr>
          <w:rFonts w:ascii="Times New Roman" w:hAnsi="Times New Roman" w:cs="Times New Roman"/>
          <w:bCs/>
        </w:rPr>
        <w:t>W przypadku powstawania konfliktów między organami szkoły należy dążyć do ich rozwiązania wewnątrz</w:t>
      </w:r>
      <w:r>
        <w:rPr>
          <w:rFonts w:ascii="Times New Roman" w:hAnsi="Times New Roman" w:cs="Times New Roman"/>
          <w:bCs/>
        </w:rPr>
        <w:t xml:space="preserve"> szkoły</w:t>
      </w:r>
      <w:r w:rsidRPr="000E4310">
        <w:rPr>
          <w:rFonts w:ascii="Times New Roman" w:hAnsi="Times New Roman" w:cs="Times New Roman"/>
          <w:bCs/>
        </w:rPr>
        <w:t xml:space="preserve"> na drodze negocjacji i porozumień.</w:t>
      </w:r>
    </w:p>
    <w:p w14:paraId="28A03BD1" w14:textId="77777777" w:rsidR="005C5DBD" w:rsidRDefault="005C5DB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Dyrektor szkoły jest negocjatorem w sytuacjach konfliktowych, a w szczególności:</w:t>
      </w:r>
    </w:p>
    <w:p w14:paraId="26237F1E" w14:textId="77777777" w:rsidR="005C5DBD" w:rsidRP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>dba o przestrzeganie postanowień zawartych w Statucie Szkoły;</w:t>
      </w:r>
    </w:p>
    <w:p w14:paraId="3AD07299" w14:textId="77777777" w:rsid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swej działalności kieruje się zasadą partnerstwa i obiektywizmu; </w:t>
      </w:r>
    </w:p>
    <w:p w14:paraId="69C9231C" w14:textId="77777777" w:rsidR="00EF275F" w:rsidRPr="00EF275F" w:rsidRDefault="005C5DBD" w:rsidP="00EE46F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wnoszone sprawy rozstrzyga z zachowaniem prawa oraz dobra </w:t>
      </w:r>
      <w:proofErr w:type="gramStart"/>
      <w:r w:rsidRPr="005C5DBD">
        <w:rPr>
          <w:rFonts w:ascii="Times New Roman" w:hAnsi="Times New Roman" w:cs="Times New Roman"/>
        </w:rPr>
        <w:t>publicznego,  wydaje</w:t>
      </w:r>
      <w:proofErr w:type="gramEnd"/>
      <w:r w:rsidRPr="005C5DBD">
        <w:rPr>
          <w:rFonts w:ascii="Times New Roman" w:hAnsi="Times New Roman" w:cs="Times New Roman"/>
        </w:rPr>
        <w:t xml:space="preserve"> zalecenia wszystkim statutowym organom szkoły, jeżeli działalność tych organów narusza interesy szkoły i nie służy rozwojowi jej wychowanków. </w:t>
      </w:r>
    </w:p>
    <w:p w14:paraId="6454C69B" w14:textId="77777777" w:rsidR="00EF275F" w:rsidRDefault="005C5DBD" w:rsidP="00475864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Dyrektor szkoły wstrzymuje wykonanie uchwał organów szkoły sprzecznych </w:t>
      </w:r>
      <w:r w:rsidRPr="005C5DBD">
        <w:rPr>
          <w:rFonts w:ascii="Times New Roman" w:hAnsi="Times New Roman" w:cs="Times New Roman"/>
        </w:rPr>
        <w:br/>
        <w:t xml:space="preserve">z prawem, powiadamiając o tym fakcie dany organ. </w:t>
      </w:r>
    </w:p>
    <w:p w14:paraId="2354158E" w14:textId="77777777"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Zawieszone przez Dyrektora szkoły uchwały Rady Rodziców i Samorządu Uczniowskiego są ponownie rozpatrywane przez te organy z uwzględnieniem stawianych zarzutów. </w:t>
      </w:r>
    </w:p>
    <w:p w14:paraId="6BCBBBFB" w14:textId="77777777"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wypadku braku uzgodnienia uwag, dyrektor przekazuje sprawę do rozstrzygnięcia organowi prowadzącemu. </w:t>
      </w:r>
    </w:p>
    <w:p w14:paraId="01F76C65" w14:textId="77777777" w:rsidR="00487E9B" w:rsidRPr="00487E9B" w:rsidRDefault="005C5DBD" w:rsidP="00EE46FA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13.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W przypadku </w:t>
      </w:r>
      <w:r w:rsidR="008352B1">
        <w:rPr>
          <w:rFonts w:ascii="Times New Roman" w:eastAsia="Arial Unicode MS" w:hAnsi="Times New Roman" w:cs="Times New Roman"/>
        </w:rPr>
        <w:t>powstania</w:t>
      </w:r>
      <w:r w:rsidR="00487E9B" w:rsidRPr="00487E9B">
        <w:rPr>
          <w:rFonts w:ascii="Times New Roman" w:eastAsia="Arial Unicode MS" w:hAnsi="Times New Roman" w:cs="Times New Roman"/>
        </w:rPr>
        <w:t xml:space="preserve"> sytuacji konfliktowej między organami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lub wewnątrz </w:t>
      </w:r>
      <w:r w:rsidR="008352B1">
        <w:rPr>
          <w:rFonts w:ascii="Times New Roman" w:eastAsia="Arial Unicode MS" w:hAnsi="Times New Roman" w:cs="Times New Roman"/>
        </w:rPr>
        <w:t>jakiegoś organu</w:t>
      </w:r>
      <w:r w:rsidR="00487E9B" w:rsidRPr="00487E9B">
        <w:rPr>
          <w:rFonts w:ascii="Times New Roman" w:eastAsia="Arial Unicode MS" w:hAnsi="Times New Roman" w:cs="Times New Roman"/>
        </w:rPr>
        <w:t>, dyrektor jest zobowiązany do:</w:t>
      </w:r>
    </w:p>
    <w:p w14:paraId="0C061ADD" w14:textId="77777777" w:rsidR="00487E9B" w:rsidRPr="00487E9B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zbadania przyczyny konfliktu,</w:t>
      </w:r>
    </w:p>
    <w:p w14:paraId="61413E4B" w14:textId="77777777" w:rsidR="00EF275F" w:rsidRPr="00EF275F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wydania w ciągu 7 dni decyzji rozwiązującej konflikt i powiadomienia o niej przewodniczących organów będących stronami.</w:t>
      </w:r>
    </w:p>
    <w:p w14:paraId="1EFFA1F3" w14:textId="77777777" w:rsidR="0005222F" w:rsidRPr="00B518E6" w:rsidRDefault="005C5DBD" w:rsidP="00B518E6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14.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Spory pomiędzy dyrektorem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a innymi organami </w:t>
      </w:r>
      <w:r w:rsidR="00777A93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rozstrzyga, w zależności od przedmiotu sporu, organ prowadzący </w:t>
      </w:r>
      <w:r w:rsidR="00EE46FA">
        <w:rPr>
          <w:rFonts w:ascii="Times New Roman" w:eastAsia="Arial Unicode MS" w:hAnsi="Times New Roman" w:cs="Times New Roman"/>
        </w:rPr>
        <w:t xml:space="preserve">szkołę </w:t>
      </w:r>
      <w:r w:rsidR="00487E9B" w:rsidRPr="00487E9B">
        <w:rPr>
          <w:rFonts w:ascii="Times New Roman" w:eastAsia="Arial Unicode MS" w:hAnsi="Times New Roman" w:cs="Times New Roman"/>
        </w:rPr>
        <w:t>albo organ sprawujący nadzór pedagogiczny.</w:t>
      </w:r>
    </w:p>
    <w:p w14:paraId="4FF4A23F" w14:textId="77777777" w:rsidR="00217372" w:rsidRPr="00A219A9" w:rsidRDefault="00B518E6" w:rsidP="00217372">
      <w:pPr>
        <w:keepNext/>
        <w:tabs>
          <w:tab w:val="left" w:pos="3196"/>
        </w:tabs>
        <w:spacing w:before="240" w:after="60" w:line="276" w:lineRule="auto"/>
        <w:jc w:val="center"/>
        <w:rPr>
          <w:b/>
        </w:rPr>
      </w:pPr>
      <w:r>
        <w:rPr>
          <w:rFonts w:ascii="Times New Roman" w:hAnsi="Times New Roman" w:cs="Times New Roman"/>
          <w:b/>
          <w:bCs/>
        </w:rPr>
        <w:br/>
      </w:r>
      <w:r w:rsidR="00A219A9" w:rsidRPr="00A219A9">
        <w:rPr>
          <w:rFonts w:ascii="Times New Roman" w:hAnsi="Times New Roman" w:cs="Times New Roman"/>
          <w:b/>
          <w:bCs/>
        </w:rPr>
        <w:t xml:space="preserve">ROZDZIAŁ </w:t>
      </w:r>
      <w:r w:rsidR="00217372" w:rsidRPr="00A219A9">
        <w:rPr>
          <w:rFonts w:ascii="Times New Roman" w:hAnsi="Times New Roman" w:cs="Times New Roman"/>
          <w:b/>
          <w:bCs/>
        </w:rPr>
        <w:t>4</w:t>
      </w:r>
    </w:p>
    <w:p w14:paraId="770122D9" w14:textId="77777777" w:rsidR="00217372" w:rsidRPr="00D523DB" w:rsidRDefault="00217372" w:rsidP="00217372">
      <w:pPr>
        <w:keepNext/>
        <w:spacing w:line="276" w:lineRule="auto"/>
        <w:jc w:val="center"/>
      </w:pPr>
      <w:r w:rsidRPr="00D523DB">
        <w:rPr>
          <w:rFonts w:ascii="Times New Roman" w:hAnsi="Times New Roman" w:cs="Times New Roman"/>
          <w:bCs/>
        </w:rPr>
        <w:t>Organizacja pracy szkoły</w:t>
      </w:r>
    </w:p>
    <w:p w14:paraId="01A2E87B" w14:textId="77777777" w:rsidR="00217372" w:rsidRDefault="00217372" w:rsidP="00B518E6">
      <w:pPr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 xml:space="preserve">§ </w:t>
      </w:r>
      <w:r w:rsidR="00D523DB">
        <w:rPr>
          <w:rFonts w:ascii="Times New Roman" w:hAnsi="Times New Roman" w:cs="Times New Roman"/>
          <w:bCs/>
        </w:rPr>
        <w:t>15</w:t>
      </w:r>
      <w:r w:rsidR="00427C87">
        <w:rPr>
          <w:rFonts w:ascii="Times New Roman" w:hAnsi="Times New Roman" w:cs="Times New Roman"/>
          <w:bCs/>
        </w:rPr>
        <w:t>.</w:t>
      </w:r>
    </w:p>
    <w:p w14:paraId="61BD5DB8" w14:textId="77777777" w:rsidR="00B518E6" w:rsidRPr="00B518E6" w:rsidRDefault="00B518E6" w:rsidP="00B518E6">
      <w:pPr>
        <w:tabs>
          <w:tab w:val="left" w:pos="426"/>
          <w:tab w:val="left" w:pos="709"/>
        </w:tabs>
        <w:jc w:val="center"/>
      </w:pPr>
    </w:p>
    <w:p w14:paraId="38C14E09" w14:textId="77777777" w:rsidR="00217372" w:rsidRPr="00507C9A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Podstawową formą pracy szkoły są zajęcia </w:t>
      </w:r>
      <w:proofErr w:type="spellStart"/>
      <w:r>
        <w:rPr>
          <w:rFonts w:ascii="Times New Roman" w:hAnsi="Times New Roman" w:cs="Times New Roman"/>
          <w:bCs/>
        </w:rPr>
        <w:t>dydaktyczno</w:t>
      </w:r>
      <w:proofErr w:type="spellEnd"/>
      <w:r>
        <w:rPr>
          <w:rFonts w:ascii="Times New Roman" w:hAnsi="Times New Roman" w:cs="Times New Roman"/>
          <w:bCs/>
        </w:rPr>
        <w:t xml:space="preserve"> - wychowawcze prowadzone w systemie klasowo - lekcyjnym. </w:t>
      </w:r>
    </w:p>
    <w:p w14:paraId="6ADB8DAD" w14:textId="77777777"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 xml:space="preserve">Okresem przeznaczonym na realizację materiału programowego jednej klasy jest rok szkolny. </w:t>
      </w:r>
    </w:p>
    <w:p w14:paraId="03D720F5" w14:textId="77777777"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>Rok szkolny dzieli się na dwa okresy, w których dokonuje się klasyfikacj</w:t>
      </w:r>
      <w:r w:rsidR="00580AB3" w:rsidRPr="00D01794">
        <w:rPr>
          <w:rFonts w:ascii="Times New Roman" w:hAnsi="Times New Roman" w:cs="Times New Roman"/>
          <w:snapToGrid w:val="0"/>
        </w:rPr>
        <w:t>i osiągnięć ucznia (klasyfikacji śródrocznej i rocznej</w:t>
      </w:r>
      <w:r w:rsidRPr="00D01794">
        <w:rPr>
          <w:rFonts w:ascii="Times New Roman" w:hAnsi="Times New Roman" w:cs="Times New Roman"/>
          <w:snapToGrid w:val="0"/>
        </w:rPr>
        <w:t>):</w:t>
      </w:r>
    </w:p>
    <w:p w14:paraId="6F181B43" w14:textId="77777777"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pierwszy – od 1 września do 31 stycznia z zastrzeżeniem punktu 3,</w:t>
      </w:r>
    </w:p>
    <w:p w14:paraId="0ADAC564" w14:textId="77777777"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drugi – od 1 lute</w:t>
      </w:r>
      <w:r>
        <w:rPr>
          <w:rFonts w:ascii="Times New Roman" w:hAnsi="Times New Roman" w:cs="Times New Roman"/>
          <w:snapToGrid w:val="0"/>
        </w:rPr>
        <w:t>go do końca zajęć dydaktycznych,</w:t>
      </w:r>
    </w:p>
    <w:p w14:paraId="05D33E1C" w14:textId="77777777"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j</w:t>
      </w:r>
      <w:r w:rsidRPr="00507C9A">
        <w:rPr>
          <w:rFonts w:ascii="Times New Roman" w:hAnsi="Times New Roman" w:cs="Times New Roman"/>
          <w:snapToGrid w:val="0"/>
        </w:rPr>
        <w:t>eżeli ustalony termin ferii zimowych wypada w mie</w:t>
      </w:r>
      <w:r>
        <w:rPr>
          <w:rFonts w:ascii="Times New Roman" w:hAnsi="Times New Roman" w:cs="Times New Roman"/>
          <w:snapToGrid w:val="0"/>
        </w:rPr>
        <w:t>siącu styczniu, pierwsze półrocze</w:t>
      </w:r>
      <w:r w:rsidRPr="00507C9A">
        <w:rPr>
          <w:rFonts w:ascii="Times New Roman" w:hAnsi="Times New Roman" w:cs="Times New Roman"/>
          <w:snapToGrid w:val="0"/>
        </w:rPr>
        <w:t xml:space="preserve"> kończy się w ostatni piątek poprzedzający rozpoczęcie ferii. </w:t>
      </w:r>
    </w:p>
    <w:p w14:paraId="1402752B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Terminy rozpoczynania i kończenia zajęć </w:t>
      </w:r>
      <w:proofErr w:type="spellStart"/>
      <w:r>
        <w:rPr>
          <w:rFonts w:ascii="Times New Roman" w:hAnsi="Times New Roman" w:cs="Times New Roman"/>
          <w:bCs/>
        </w:rPr>
        <w:t>dydaktyczno</w:t>
      </w:r>
      <w:proofErr w:type="spellEnd"/>
      <w:r>
        <w:rPr>
          <w:rFonts w:ascii="Times New Roman" w:hAnsi="Times New Roman" w:cs="Times New Roman"/>
          <w:bCs/>
        </w:rPr>
        <w:t xml:space="preserve"> - wychowawczych, przerw świątecznych oraz ferii zimowych i letnich określają przepisy o organizacji roku szkolnego.</w:t>
      </w:r>
    </w:p>
    <w:p w14:paraId="3D55A08D" w14:textId="77777777" w:rsidR="00217372" w:rsidRPr="00B92B97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 w:rsidRPr="00B92B97">
        <w:rPr>
          <w:rFonts w:ascii="Times New Roman" w:hAnsi="Times New Roman" w:cs="Times New Roman"/>
        </w:rPr>
        <w:t>Godzina lekcyjna trwa 45 minut</w:t>
      </w:r>
      <w:r w:rsidR="00D01794" w:rsidRPr="00B92B97">
        <w:rPr>
          <w:rFonts w:ascii="Times New Roman" w:hAnsi="Times New Roman" w:cs="Times New Roman"/>
        </w:rPr>
        <w:t>. W uzasadnionych przypadkach</w:t>
      </w:r>
      <w:r w:rsidRPr="00B92B97">
        <w:rPr>
          <w:rFonts w:ascii="Times New Roman" w:hAnsi="Times New Roman" w:cs="Times New Roman"/>
        </w:rPr>
        <w:t xml:space="preserve"> </w:t>
      </w:r>
      <w:r w:rsidR="00D01794" w:rsidRPr="00B92B97">
        <w:rPr>
          <w:rFonts w:ascii="Times New Roman" w:hAnsi="Times New Roman" w:cs="Times New Roman"/>
        </w:rPr>
        <w:t xml:space="preserve">dopuszcza się prowadzenie zajęć edukacyjnych w czasie nie krótszym niż 30 minut i nie dłuższym niż 60 minut </w:t>
      </w:r>
      <w:r w:rsidRPr="00B92B97">
        <w:rPr>
          <w:rFonts w:ascii="Times New Roman" w:hAnsi="Times New Roman" w:cs="Times New Roman"/>
        </w:rPr>
        <w:t xml:space="preserve">zachowując ogólny tygodniowy czas </w:t>
      </w:r>
      <w:r w:rsidR="00D01794" w:rsidRPr="00B92B97">
        <w:rPr>
          <w:rFonts w:ascii="Times New Roman" w:hAnsi="Times New Roman" w:cs="Times New Roman"/>
        </w:rPr>
        <w:t>trwania zajęć edukacyjnych ustalony w tygodniowym rozkładzie zajęć</w:t>
      </w:r>
      <w:r w:rsidRPr="00B92B97">
        <w:rPr>
          <w:rFonts w:ascii="Times New Roman" w:hAnsi="Times New Roman" w:cs="Times New Roman"/>
        </w:rPr>
        <w:t xml:space="preserve">. </w:t>
      </w:r>
    </w:p>
    <w:p w14:paraId="18FD2854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Czas trwania poszczególnych zajęć edukacyjnych w klasach I-III ustala nauczyciel prowadzący te zajęcia, zachowując ogólny tygodniowy czas trwania zajęć, o </w:t>
      </w:r>
      <w:r w:rsidR="00580AB3">
        <w:rPr>
          <w:rFonts w:ascii="Times New Roman" w:hAnsi="Times New Roman" w:cs="Times New Roman"/>
        </w:rPr>
        <w:t>którym mowa w ust.5.</w:t>
      </w:r>
    </w:p>
    <w:p w14:paraId="4300CF98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Godzina zajęć rewalidacyjnych dla uczniów niepełnosprawnych trwa 60 minut.</w:t>
      </w:r>
    </w:p>
    <w:p w14:paraId="1128D316" w14:textId="77777777"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uzasadnionych przypadkach dopuszcza się prowadzenie zajęć rewalidacyjnych w czasie krótszym niż 60 minut, zachowując ustalony dla ucznia łączny czas tych zajęć w okresie tygodniowym.</w:t>
      </w:r>
    </w:p>
    <w:p w14:paraId="6636B6CD" w14:textId="77777777" w:rsidR="00217372" w:rsidRPr="00382F36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czasie trwania zajęć dydaktycznych organizuje się przerwy międzylekcyjne</w:t>
      </w:r>
      <w:r w:rsidR="00D0179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dziesięciominutowe oraz tzw. duże przerwy –</w:t>
      </w:r>
      <w:r w:rsidR="00382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piętnastominutowe i </w:t>
      </w:r>
      <w:r w:rsidR="00382F36">
        <w:rPr>
          <w:rFonts w:ascii="Times New Roman" w:hAnsi="Times New Roman" w:cs="Times New Roman"/>
        </w:rPr>
        <w:t>dwudziestominutowe</w:t>
      </w:r>
      <w:r>
        <w:rPr>
          <w:rFonts w:ascii="Times New Roman" w:hAnsi="Times New Roman" w:cs="Times New Roman"/>
        </w:rPr>
        <w:t>. W uzasadnionych przypadkach podyktowanych wydłużonym czasem pracy, niektóre przerwy lekcyjne (ranne i popołudniowe) mogą trwać pięć minut.</w:t>
      </w:r>
    </w:p>
    <w:p w14:paraId="5C0FBF12" w14:textId="77777777" w:rsidR="00217372" w:rsidRPr="00217372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Szczegółową organizację nauczania, wychowania i opieki określa </w:t>
      </w:r>
      <w:r w:rsidR="00DD3A1C">
        <w:rPr>
          <w:rFonts w:ascii="Times New Roman" w:hAnsi="Times New Roman" w:cs="Times New Roman"/>
          <w:bCs/>
        </w:rPr>
        <w:t>arkusz organizacji pracy szkoły zatwierdzany przez organ prowadzący zgodnie z odrębnymi przepisami.</w:t>
      </w:r>
    </w:p>
    <w:p w14:paraId="63220541" w14:textId="77777777" w:rsidR="00217372" w:rsidRPr="00075387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Organizację stałych, obowiązkowych i nadobowiązkowych zajęć dydaktycznych i wychowawczych określa tygodniowy</w:t>
      </w:r>
      <w:r w:rsidR="00216B85">
        <w:rPr>
          <w:rFonts w:ascii="Times New Roman" w:hAnsi="Times New Roman" w:cs="Times New Roman"/>
          <w:bCs/>
        </w:rPr>
        <w:t xml:space="preserve"> rozkład zajęć, ustalany przez d</w:t>
      </w:r>
      <w:r>
        <w:rPr>
          <w:rFonts w:ascii="Times New Roman" w:hAnsi="Times New Roman" w:cs="Times New Roman"/>
          <w:bCs/>
        </w:rPr>
        <w:t xml:space="preserve">yrektora </w:t>
      </w:r>
      <w:proofErr w:type="gramStart"/>
      <w:r>
        <w:rPr>
          <w:rFonts w:ascii="Times New Roman" w:hAnsi="Times New Roman" w:cs="Times New Roman"/>
          <w:bCs/>
        </w:rPr>
        <w:t>na  podstawie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lastRenderedPageBreak/>
        <w:t xml:space="preserve">zatwierdzonego arkusza organizacji szkoły, z uwzględnieniem zasad ochrony zdrowia i higieny pracy. </w:t>
      </w:r>
    </w:p>
    <w:p w14:paraId="2B308826" w14:textId="77777777" w:rsidR="0005222F" w:rsidRDefault="0005222F" w:rsidP="00075387">
      <w:pPr>
        <w:pStyle w:val="Akapitzlist"/>
        <w:tabs>
          <w:tab w:val="left" w:pos="426"/>
          <w:tab w:val="left" w:pos="709"/>
        </w:tabs>
        <w:ind w:left="360"/>
        <w:jc w:val="center"/>
        <w:rPr>
          <w:rFonts w:ascii="Times New Roman" w:hAnsi="Times New Roman" w:cs="Times New Roman"/>
          <w:bCs/>
        </w:rPr>
      </w:pPr>
    </w:p>
    <w:p w14:paraId="7FE3E51B" w14:textId="77777777" w:rsidR="00075387" w:rsidRPr="00427C87" w:rsidRDefault="00075387" w:rsidP="00075387">
      <w:pPr>
        <w:pStyle w:val="Akapitzlist"/>
        <w:tabs>
          <w:tab w:val="left" w:pos="426"/>
          <w:tab w:val="left" w:pos="709"/>
        </w:tabs>
        <w:ind w:left="360"/>
        <w:jc w:val="center"/>
      </w:pPr>
      <w:r w:rsidRPr="00427C87">
        <w:rPr>
          <w:rFonts w:ascii="Times New Roman" w:hAnsi="Times New Roman" w:cs="Times New Roman"/>
          <w:bCs/>
        </w:rPr>
        <w:t xml:space="preserve">§ </w:t>
      </w:r>
      <w:r w:rsidR="00427C87">
        <w:rPr>
          <w:rFonts w:ascii="Times New Roman" w:hAnsi="Times New Roman" w:cs="Times New Roman"/>
          <w:bCs/>
        </w:rPr>
        <w:t>16.</w:t>
      </w:r>
    </w:p>
    <w:p w14:paraId="64D92BB3" w14:textId="77777777" w:rsidR="00075387" w:rsidRDefault="00075387" w:rsidP="00075387">
      <w:pPr>
        <w:pStyle w:val="Listapunktowana2"/>
        <w:spacing w:line="276" w:lineRule="auto"/>
        <w:ind w:left="360" w:firstLine="0"/>
        <w:jc w:val="both"/>
      </w:pPr>
    </w:p>
    <w:p w14:paraId="7A6E6BA2" w14:textId="77777777" w:rsidR="00217372" w:rsidRPr="00075387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Do szkoły przyjmuje się z urzędu – na podstawie zgłoszenia rodziców, dzieci zamieszkałe w obwodzie szkoły.</w:t>
      </w:r>
    </w:p>
    <w:p w14:paraId="79241E7C" w14:textId="77777777" w:rsidR="00075387" w:rsidRPr="0096311D" w:rsidRDefault="00075387" w:rsidP="00DB328B">
      <w:pPr>
        <w:pStyle w:val="Listapunktowana4"/>
        <w:numPr>
          <w:ilvl w:val="0"/>
          <w:numId w:val="87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96311D">
        <w:rPr>
          <w:rFonts w:ascii="Times New Roman" w:hAnsi="Times New Roman" w:cs="Times New Roman"/>
          <w:snapToGrid w:val="0"/>
        </w:rPr>
        <w:t xml:space="preserve">Szkoła przeprowadza rekrutację uczniów spoza obwodu zgodnie z </w:t>
      </w:r>
      <w:r w:rsidR="00DD3A1C" w:rsidRPr="0096311D">
        <w:rPr>
          <w:rFonts w:ascii="Times New Roman" w:hAnsi="Times New Roman" w:cs="Times New Roman"/>
          <w:snapToGrid w:val="0"/>
        </w:rPr>
        <w:t>odrębnymi przepisami.</w:t>
      </w:r>
    </w:p>
    <w:p w14:paraId="79B265F7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Podstawową jednostką organizacyjną szkoły jest oddział złożony z uczniów, którzy w jednorocznym kursie nauki danego roku szkolnego uczą się wszystkich przedmiotów określonych planem nauczania – zgodnym z odpowiednim ramowym planem nauczania i przyjętym do realizacji szkolnym zestawem programów.</w:t>
      </w:r>
    </w:p>
    <w:p w14:paraId="4BFEBCBA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Liczba uczniów w oddziale klas I-III nie powinna przekraczać 25 uczniów.</w:t>
      </w:r>
    </w:p>
    <w:p w14:paraId="069AF920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W przypadku przyjęcia ucznia z urzędu, w okresie od rozpoczęcia do zakończenia zajęć dydaktyczno-wychowawczych do oddziału klasy I, II lub III, który zamieszkuje w obwodzie szko</w:t>
      </w:r>
      <w:r w:rsidR="00DD3A1C">
        <w:rPr>
          <w:rFonts w:ascii="Times New Roman" w:hAnsi="Times New Roman" w:cs="Times New Roman"/>
          <w:bCs/>
        </w:rPr>
        <w:t>ły, dyrektor po poinformowaniu</w:t>
      </w:r>
      <w:r w:rsidR="0096311D">
        <w:rPr>
          <w:rFonts w:ascii="Times New Roman" w:hAnsi="Times New Roman" w:cs="Times New Roman"/>
          <w:bCs/>
        </w:rPr>
        <w:t xml:space="preserve"> rady oddziałowej</w:t>
      </w:r>
      <w:r>
        <w:rPr>
          <w:rFonts w:ascii="Times New Roman" w:hAnsi="Times New Roman" w:cs="Times New Roman"/>
          <w:bCs/>
        </w:rPr>
        <w:t xml:space="preserve"> dzieli dany oddział</w:t>
      </w:r>
      <w:r w:rsidR="00105DB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jeżeli liczba uczniów jest większa niż 25.</w:t>
      </w:r>
    </w:p>
    <w:p w14:paraId="0253F408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Dyrektor szkoły za zgodą organu prowadzącego może odstąpić od podziału zwiększając liczbę uczniów w oddziale ponad 25 nie więcej jednak niż o 2 uczniów.</w:t>
      </w:r>
    </w:p>
    <w:p w14:paraId="69C57B3F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Jeżeli liczba uczniów w oddziale klas I-III zost</w:t>
      </w:r>
      <w:r w:rsidR="00DD3A1C">
        <w:rPr>
          <w:rFonts w:ascii="Times New Roman" w:hAnsi="Times New Roman" w:cs="Times New Roman"/>
          <w:bCs/>
        </w:rPr>
        <w:t>anie zwiększona zgodnie z ust.6</w:t>
      </w:r>
      <w:r>
        <w:rPr>
          <w:rFonts w:ascii="Times New Roman" w:hAnsi="Times New Roman" w:cs="Times New Roman"/>
          <w:bCs/>
        </w:rPr>
        <w:t xml:space="preserve"> w szkole zatrudnia się asystenta nauczyciela.</w:t>
      </w:r>
    </w:p>
    <w:p w14:paraId="5815FD66" w14:textId="77777777"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Oddział, w którym zwiększono</w:t>
      </w:r>
      <w:r w:rsidR="00DD3A1C">
        <w:rPr>
          <w:rFonts w:ascii="Times New Roman" w:hAnsi="Times New Roman" w:cs="Times New Roman"/>
          <w:bCs/>
        </w:rPr>
        <w:t xml:space="preserve"> liczbę uczniów zgodnie z ust.6</w:t>
      </w:r>
      <w:r>
        <w:rPr>
          <w:rFonts w:ascii="Times New Roman" w:hAnsi="Times New Roman" w:cs="Times New Roman"/>
          <w:bCs/>
        </w:rPr>
        <w:t>, może funkcjonować w swoim składzie przez cały etap edukacyjny.</w:t>
      </w:r>
    </w:p>
    <w:p w14:paraId="5EA716E8" w14:textId="77777777" w:rsidR="001B0F02" w:rsidRPr="00B92B97" w:rsidRDefault="001B0F02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 xml:space="preserve">W klasach IV–VIII szkoły </w:t>
      </w:r>
      <w:r w:rsidR="007B48E1" w:rsidRPr="00B92B97">
        <w:rPr>
          <w:rFonts w:ascii="Times New Roman" w:hAnsi="Times New Roman" w:cs="Times New Roman"/>
        </w:rPr>
        <w:t xml:space="preserve">wprowadza się </w:t>
      </w:r>
      <w:r w:rsidRPr="00B92B97">
        <w:rPr>
          <w:rFonts w:ascii="Times New Roman" w:hAnsi="Times New Roman" w:cs="Times New Roman"/>
        </w:rPr>
        <w:t>podział na grupy</w:t>
      </w:r>
      <w:r w:rsidR="007B48E1" w:rsidRPr="00B92B97">
        <w:rPr>
          <w:rFonts w:ascii="Times New Roman" w:hAnsi="Times New Roman" w:cs="Times New Roman"/>
        </w:rPr>
        <w:t>, który</w:t>
      </w:r>
      <w:r w:rsidRPr="00B92B97">
        <w:rPr>
          <w:rFonts w:ascii="Times New Roman" w:hAnsi="Times New Roman" w:cs="Times New Roman"/>
        </w:rPr>
        <w:t xml:space="preserve"> jest obowiązkowy:</w:t>
      </w:r>
    </w:p>
    <w:p w14:paraId="4B26AEDA" w14:textId="77777777"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z informatyki w oddziałach liczących więcej niż 24 uczniów; zajęcia mogą być prowadzone w grupie oddziałowej lub międzyoddziałowej liczącej nie więcej niż 24 uczniów; liczba uczniów w grupie nie może przekraczać liczby stanowisk komputerowych w pracowni komputerowej,</w:t>
      </w:r>
    </w:p>
    <w:p w14:paraId="260EC29B" w14:textId="77777777"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z języków obcych nowożytnych w oddziałach liczących więcej niż 24 uczniów; zajęcia mogą być prowadzone w grupie oddziałowej lub międzyoddziałowej liczącej nie więcej niż 24 uczniów; przy podziale grupy należy uwzględnić stopień zaawansowania znajomości języka obcego nowożytnego,</w:t>
      </w:r>
    </w:p>
    <w:p w14:paraId="1F4C6CE2" w14:textId="77777777"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nie więcej niż połowie godzin obowiązkowych zajęć edukacyjnych z zakresu kształcenia ogólnego, dla których</w:t>
      </w:r>
      <w:r w:rsidR="007B48E1" w:rsidRPr="00B92B97">
        <w:rPr>
          <w:rFonts w:ascii="Times New Roman" w:hAnsi="Times New Roman" w:cs="Times New Roman"/>
        </w:rPr>
        <w:t xml:space="preserve"> z treści programu nauczania wynika konieczność prowadzenia ćwiczeń, w tym laboratoryjnych – w oddziałach liczących więcej niż 30 uczniów,</w:t>
      </w:r>
    </w:p>
    <w:p w14:paraId="51F9D2E5" w14:textId="77777777" w:rsidR="007B48E1" w:rsidRPr="00B92B97" w:rsidRDefault="007B48E1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 xml:space="preserve">na obowiązkowych zajęciach wychowania fizycznego; zajęcia mogą być prowadzone w grupie oddziałowej, międzyoddziałowej lub </w:t>
      </w:r>
      <w:proofErr w:type="spellStart"/>
      <w:r w:rsidRPr="00B92B97">
        <w:rPr>
          <w:rFonts w:ascii="Times New Roman" w:hAnsi="Times New Roman" w:cs="Times New Roman"/>
        </w:rPr>
        <w:t>międzyklasowej</w:t>
      </w:r>
      <w:proofErr w:type="spellEnd"/>
      <w:r w:rsidRPr="00B92B97">
        <w:rPr>
          <w:rFonts w:ascii="Times New Roman" w:hAnsi="Times New Roman" w:cs="Times New Roman"/>
        </w:rPr>
        <w:t xml:space="preserve"> liczącej nie więcej niż 26 uczniów.</w:t>
      </w:r>
    </w:p>
    <w:p w14:paraId="781C8F41" w14:textId="77777777"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przypadku oddziałów liczących odpowiednio nie więcej niż 24, 26 lub 30 uczniów na zajęciach, o których mowa w ust. 9 pkt</w:t>
      </w:r>
      <w:r w:rsidR="00157AA9" w:rsidRPr="00B92B97">
        <w:rPr>
          <w:rFonts w:ascii="Times New Roman" w:hAnsi="Times New Roman" w:cs="Times New Roman"/>
        </w:rPr>
        <w:t>.</w:t>
      </w:r>
      <w:r w:rsidRPr="00B92B97">
        <w:rPr>
          <w:rFonts w:ascii="Times New Roman" w:hAnsi="Times New Roman" w:cs="Times New Roman"/>
        </w:rPr>
        <w:t xml:space="preserve"> 1–4, podziału na grupy można dokonywać za zgodą organu prowadzącego szkołę.</w:t>
      </w:r>
    </w:p>
    <w:p w14:paraId="7AB09850" w14:textId="77777777"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klasach IV–VIII szkoły podstawowej zajęcia wychowania fizycznego, w zależności</w:t>
      </w:r>
    </w:p>
    <w:p w14:paraId="63D01DE3" w14:textId="77777777" w:rsidR="007B48E1" w:rsidRPr="00B92B97" w:rsidRDefault="007B48E1" w:rsidP="007B48E1">
      <w:pPr>
        <w:pStyle w:val="Listapunktowana4"/>
        <w:spacing w:line="276" w:lineRule="auto"/>
        <w:ind w:left="360" w:firstLine="0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lastRenderedPageBreak/>
        <w:t>od realizowanej formy tych zajęć, mogą być prowadzone łącznie albo oddzielnie dla dziewcząt i chłopców.</w:t>
      </w:r>
    </w:p>
    <w:p w14:paraId="42176BCD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 w:rsidRPr="00662B8B">
        <w:rPr>
          <w:rFonts w:ascii="Times New Roman" w:hAnsi="Times New Roman" w:cs="Times New Roman"/>
          <w:bCs/>
        </w:rPr>
        <w:t xml:space="preserve">Za zgodą organu prowadzącego </w:t>
      </w:r>
      <w:r w:rsidR="00662B8B">
        <w:rPr>
          <w:rFonts w:ascii="Times New Roman" w:hAnsi="Times New Roman" w:cs="Times New Roman"/>
          <w:bCs/>
        </w:rPr>
        <w:t>w szkole można tworzyć</w:t>
      </w:r>
      <w:r w:rsidRPr="00662B8B">
        <w:rPr>
          <w:rFonts w:ascii="Times New Roman" w:hAnsi="Times New Roman" w:cs="Times New Roman"/>
          <w:bCs/>
        </w:rPr>
        <w:t>:</w:t>
      </w:r>
    </w:p>
    <w:p w14:paraId="178F6540" w14:textId="77777777" w:rsidR="00217372" w:rsidRPr="00662B8B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>
        <w:rPr>
          <w:rFonts w:ascii="Times New Roman" w:hAnsi="Times New Roman" w:cs="Times New Roman"/>
          <w:bCs/>
        </w:rPr>
        <w:t xml:space="preserve"> dwujęzyczne zgod</w:t>
      </w:r>
      <w:r w:rsidR="00662B8B">
        <w:rPr>
          <w:rFonts w:ascii="Times New Roman" w:hAnsi="Times New Roman" w:cs="Times New Roman"/>
          <w:bCs/>
        </w:rPr>
        <w:t>nie z obowiązującymi przepisami;</w:t>
      </w:r>
    </w:p>
    <w:p w14:paraId="732C108E" w14:textId="77777777" w:rsidR="00217372" w:rsidRPr="000D1856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 w:rsidRPr="00662B8B">
        <w:rPr>
          <w:rFonts w:ascii="Times New Roman" w:hAnsi="Times New Roman" w:cs="Times New Roman"/>
          <w:bCs/>
        </w:rPr>
        <w:t xml:space="preserve"> sportowe, których zasady tworzenia i funkcjonowania określa</w:t>
      </w:r>
      <w:r w:rsidR="001B0F02">
        <w:rPr>
          <w:rFonts w:ascii="Times New Roman" w:hAnsi="Times New Roman" w:cs="Times New Roman"/>
          <w:bCs/>
        </w:rPr>
        <w:t>ją odrębne przepisy</w:t>
      </w:r>
      <w:r>
        <w:rPr>
          <w:rFonts w:ascii="Times New Roman" w:hAnsi="Times New Roman" w:cs="Times New Roman"/>
          <w:bCs/>
        </w:rPr>
        <w:t>;</w:t>
      </w:r>
      <w:r w:rsidR="00217372" w:rsidRPr="00662B8B">
        <w:rPr>
          <w:rFonts w:ascii="Times New Roman" w:hAnsi="Times New Roman" w:cs="Times New Roman"/>
          <w:bCs/>
        </w:rPr>
        <w:t xml:space="preserve"> </w:t>
      </w:r>
    </w:p>
    <w:p w14:paraId="7C83FC49" w14:textId="77777777" w:rsidR="000D1856" w:rsidRPr="007A3075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0D1856">
        <w:rPr>
          <w:rFonts w:ascii="Times New Roman" w:hAnsi="Times New Roman" w:cs="Times New Roman"/>
          <w:bCs/>
        </w:rPr>
        <w:t xml:space="preserve"> integracyjne</w:t>
      </w:r>
      <w:r>
        <w:rPr>
          <w:rFonts w:ascii="Times New Roman" w:hAnsi="Times New Roman" w:cs="Times New Roman"/>
          <w:bCs/>
        </w:rPr>
        <w:t>;</w:t>
      </w:r>
    </w:p>
    <w:p w14:paraId="6E728184" w14:textId="77777777" w:rsidR="007A3075" w:rsidRPr="008D39F8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  <w:rPr>
          <w:color w:val="000000" w:themeColor="text1"/>
        </w:rPr>
      </w:pPr>
      <w:r w:rsidRPr="008D39F8">
        <w:rPr>
          <w:color w:val="000000" w:themeColor="text1"/>
        </w:rPr>
        <w:t>oddziały przygotowawcze.</w:t>
      </w:r>
    </w:p>
    <w:p w14:paraId="39DF8EAD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w porozumieniu z Radą Pedagogiczną i nauczycielem powierza każdy oddział szczególnej opiece wychowawczej jednemu z nauczycieli uczących w tym oddziale, zwanemu dalej wychowawcą.</w:t>
      </w:r>
    </w:p>
    <w:p w14:paraId="50716813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Dla zapewnienia ciągłości pracy wychowawczej i jej skuteczności, wychowawca prowadzi oddział przez cały okres </w:t>
      </w:r>
      <w:proofErr w:type="gramStart"/>
      <w:r>
        <w:rPr>
          <w:rFonts w:ascii="Times New Roman" w:hAnsi="Times New Roman" w:cs="Times New Roman"/>
        </w:rPr>
        <w:t>nauczania chyba,</w:t>
      </w:r>
      <w:proofErr w:type="gramEnd"/>
      <w:r>
        <w:rPr>
          <w:rFonts w:ascii="Times New Roman" w:hAnsi="Times New Roman" w:cs="Times New Roman"/>
        </w:rPr>
        <w:t xml:space="preserve"> że zmiany są wymuszone organizacją pracy </w:t>
      </w:r>
      <w:proofErr w:type="spellStart"/>
      <w:r>
        <w:rPr>
          <w:rFonts w:ascii="Times New Roman" w:hAnsi="Times New Roman" w:cs="Times New Roman"/>
        </w:rPr>
        <w:t>dydaktyczno</w:t>
      </w:r>
      <w:proofErr w:type="spellEnd"/>
      <w:r>
        <w:rPr>
          <w:rFonts w:ascii="Times New Roman" w:hAnsi="Times New Roman" w:cs="Times New Roman"/>
        </w:rPr>
        <w:t xml:space="preserve"> - wychowawczej lub innymi przyczynami.</w:t>
      </w:r>
    </w:p>
    <w:p w14:paraId="29B289F4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Zmiany</w:t>
      </w:r>
      <w:r w:rsidR="00216B85">
        <w:rPr>
          <w:rFonts w:ascii="Times New Roman" w:hAnsi="Times New Roman" w:cs="Times New Roman"/>
        </w:rPr>
        <w:t xml:space="preserve"> wychowawcy klasy może dokonać d</w:t>
      </w:r>
      <w:r>
        <w:rPr>
          <w:rFonts w:ascii="Times New Roman" w:hAnsi="Times New Roman" w:cs="Times New Roman"/>
        </w:rPr>
        <w:t>yrektor w przypad</w:t>
      </w:r>
      <w:r>
        <w:t>ku:</w:t>
      </w:r>
    </w:p>
    <w:p w14:paraId="41632271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nieobecności dotychczasowego wychowawcy powyżej jednego miesiąca,</w:t>
      </w:r>
    </w:p>
    <w:p w14:paraId="132D29DC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umotywowanego wniosku klasowej Rady Rodziców podpisanego przez co najmniej 1/3 rodziców uczniów danej klasy,</w:t>
      </w:r>
    </w:p>
    <w:p w14:paraId="46ABAA79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Rodziców,</w:t>
      </w:r>
    </w:p>
    <w:p w14:paraId="42B7BDB9" w14:textId="77777777"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Pedagogicznej,</w:t>
      </w:r>
    </w:p>
    <w:p w14:paraId="1DF62CEA" w14:textId="77777777" w:rsidR="00217372" w:rsidRP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na wniosek samego wychowawcy, </w:t>
      </w:r>
    </w:p>
    <w:p w14:paraId="0825C429" w14:textId="77777777" w:rsid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stwierdzenia niewywiązywania się z nałożonych obowiązków.</w:t>
      </w:r>
    </w:p>
    <w:p w14:paraId="2BE30062" w14:textId="77777777"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Tryb postępowania </w:t>
      </w:r>
      <w:proofErr w:type="gramStart"/>
      <w:r>
        <w:rPr>
          <w:rFonts w:ascii="Times New Roman" w:hAnsi="Times New Roman" w:cs="Times New Roman"/>
        </w:rPr>
        <w:t>w  ww.</w:t>
      </w:r>
      <w:proofErr w:type="gramEnd"/>
      <w:r>
        <w:rPr>
          <w:rFonts w:ascii="Times New Roman" w:hAnsi="Times New Roman" w:cs="Times New Roman"/>
        </w:rPr>
        <w:t xml:space="preserve"> przypadkach jest następujący:</w:t>
      </w:r>
    </w:p>
    <w:p w14:paraId="3E927EE0" w14:textId="77777777" w:rsidR="00217372" w:rsidRDefault="00CD4427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podmioty wymienione w ust. 15 pkt. 2 - 4</w:t>
      </w:r>
      <w:r w:rsidR="00217372">
        <w:rPr>
          <w:rFonts w:ascii="Times New Roman" w:hAnsi="Times New Roman" w:cs="Times New Roman"/>
          <w:bCs/>
        </w:rPr>
        <w:t xml:space="preserve"> występ</w:t>
      </w:r>
      <w:r w:rsidR="00DD3A1C">
        <w:rPr>
          <w:rFonts w:ascii="Times New Roman" w:hAnsi="Times New Roman" w:cs="Times New Roman"/>
          <w:bCs/>
        </w:rPr>
        <w:t>ują z odpowiednim wnioskiem do d</w:t>
      </w:r>
      <w:r w:rsidR="00217372">
        <w:rPr>
          <w:rFonts w:ascii="Times New Roman" w:hAnsi="Times New Roman" w:cs="Times New Roman"/>
          <w:bCs/>
        </w:rPr>
        <w:t>yrektora.</w:t>
      </w:r>
    </w:p>
    <w:p w14:paraId="151A37F6" w14:textId="77777777"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</w:t>
      </w:r>
      <w:r w:rsidR="00217372">
        <w:rPr>
          <w:rFonts w:ascii="Times New Roman" w:hAnsi="Times New Roman" w:cs="Times New Roman"/>
        </w:rPr>
        <w:t>yrektor, w terminie do 14 - tu dni podejmuje postępowanie wyjaśniające, wysłuchując racji wychowawcy i wnioskodawców,</w:t>
      </w:r>
    </w:p>
    <w:p w14:paraId="29E19104" w14:textId="77777777"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 wysłuchaniu stron, d</w:t>
      </w:r>
      <w:r w:rsidR="00217372">
        <w:rPr>
          <w:rFonts w:ascii="Times New Roman" w:hAnsi="Times New Roman" w:cs="Times New Roman"/>
          <w:bCs/>
        </w:rPr>
        <w:t>yrektor w ciągu trzech dni wydaje decyzję, powiadamiając o tym zainteresowanych,</w:t>
      </w:r>
    </w:p>
    <w:p w14:paraId="4D850637" w14:textId="77777777"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w </w:t>
      </w:r>
      <w:r w:rsidR="00EB31ED">
        <w:rPr>
          <w:rFonts w:ascii="Times New Roman" w:hAnsi="Times New Roman" w:cs="Times New Roman"/>
        </w:rPr>
        <w:t>przypadku odwołania wychowawcy d</w:t>
      </w:r>
      <w:r>
        <w:rPr>
          <w:rFonts w:ascii="Times New Roman" w:hAnsi="Times New Roman" w:cs="Times New Roman"/>
        </w:rPr>
        <w:t>yrektor powołuje innego,</w:t>
      </w:r>
    </w:p>
    <w:p w14:paraId="034C5BED" w14:textId="77777777"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nowy wychowawca przyjmuje swoje obowiązki od pierwszego dnia miesiąca, następującego po tym, w którym odwołano wychowawcę.</w:t>
      </w:r>
    </w:p>
    <w:p w14:paraId="236F54D0" w14:textId="77777777" w:rsidR="00217372" w:rsidRPr="0039153F" w:rsidRDefault="00217372" w:rsidP="00217372">
      <w:pPr>
        <w:pStyle w:val="Listapunktowana4"/>
        <w:spacing w:line="276" w:lineRule="auto"/>
        <w:rPr>
          <w:rFonts w:ascii="Times New Roman" w:eastAsia="Times New Roman" w:hAnsi="Times New Roman" w:cs="Times New Roman"/>
          <w:bCs/>
        </w:rPr>
      </w:pPr>
    </w:p>
    <w:p w14:paraId="01156E82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Pr="0039153F">
        <w:rPr>
          <w:rFonts w:ascii="Times New Roman" w:hAnsi="Times New Roman" w:cs="Times New Roman"/>
        </w:rPr>
        <w:t>16 a</w:t>
      </w:r>
    </w:p>
    <w:p w14:paraId="2E3D2B86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Organizacja oddziału dwujęzycznego</w:t>
      </w:r>
    </w:p>
    <w:p w14:paraId="7BBB734B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</w:p>
    <w:p w14:paraId="6142F1C1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Poczynając od </w:t>
      </w:r>
      <w:proofErr w:type="gramStart"/>
      <w:r w:rsidRPr="0039153F">
        <w:rPr>
          <w:rFonts w:ascii="Times New Roman" w:hAnsi="Times New Roman" w:cs="Times New Roman"/>
        </w:rPr>
        <w:t>klasy  VII</w:t>
      </w:r>
      <w:proofErr w:type="gramEnd"/>
      <w:r w:rsidRPr="0039153F">
        <w:rPr>
          <w:rFonts w:ascii="Times New Roman" w:hAnsi="Times New Roman" w:cs="Times New Roman"/>
        </w:rPr>
        <w:t>,  w  szkole  mogą być tworzone oddziały dwujęzyczne, zgodnie z obowiązującymi przepisami.</w:t>
      </w:r>
    </w:p>
    <w:p w14:paraId="604151C0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W oddziałach </w:t>
      </w:r>
      <w:proofErr w:type="gramStart"/>
      <w:r w:rsidRPr="0039153F">
        <w:rPr>
          <w:rFonts w:ascii="Times New Roman" w:hAnsi="Times New Roman" w:cs="Times New Roman"/>
        </w:rPr>
        <w:t>dwujęzycznych  nauczanie</w:t>
      </w:r>
      <w:proofErr w:type="gramEnd"/>
      <w:r w:rsidRPr="0039153F">
        <w:rPr>
          <w:rFonts w:ascii="Times New Roman" w:hAnsi="Times New Roman" w:cs="Times New Roman"/>
        </w:rPr>
        <w:t xml:space="preserve">  prowadzone  jest  w  dwóch  językach:  w  języku polskim  oraz  w języku  angielskim – będącym  drugim  językiem nauczania. </w:t>
      </w:r>
    </w:p>
    <w:p w14:paraId="44EA2E62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oddziałach dwujęzycznych nauczanie języka angielskiego, będącego drugim językiem nauczania, odbywa się w ilości godzin określonej w szkolnym planie nauczania na cały etap edukacyjny.</w:t>
      </w:r>
    </w:p>
    <w:p w14:paraId="67023433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9153F">
        <w:rPr>
          <w:rFonts w:ascii="Times New Roman" w:hAnsi="Times New Roman" w:cs="Times New Roman"/>
        </w:rPr>
        <w:lastRenderedPageBreak/>
        <w:t>Przedmioty  nauczane</w:t>
      </w:r>
      <w:proofErr w:type="gramEnd"/>
      <w:r w:rsidRPr="0039153F">
        <w:rPr>
          <w:rFonts w:ascii="Times New Roman" w:hAnsi="Times New Roman" w:cs="Times New Roman"/>
        </w:rPr>
        <w:t xml:space="preserve">  dwujęzycznie  i  zakres  materiału  nauczanego  w  drugim  języku ustala  corocznie  dyrektor  w  porozumieniu  z  zespołem  nauczycieli  realizujących  nauczanie dwujęzyczne z uwzględnieniem stopnia opanowania przez uczniów drugiego języka nauczania, a także wymagań kształcenia dwujęzycznego i dwukulturowego. </w:t>
      </w:r>
    </w:p>
    <w:p w14:paraId="5A99771F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Proporcje zajęć edukacyjnych prowadzonych z danego przedmiotu w języku polskim i </w:t>
      </w:r>
      <w:proofErr w:type="gramStart"/>
      <w:r w:rsidRPr="0039153F">
        <w:rPr>
          <w:rFonts w:ascii="Times New Roman" w:hAnsi="Times New Roman" w:cs="Times New Roman"/>
        </w:rPr>
        <w:t>języku  angielskim</w:t>
      </w:r>
      <w:proofErr w:type="gramEnd"/>
      <w:r w:rsidRPr="0039153F">
        <w:rPr>
          <w:rFonts w:ascii="Times New Roman" w:hAnsi="Times New Roman" w:cs="Times New Roman"/>
        </w:rPr>
        <w:t xml:space="preserve"> ustala nauczyciel, uwzględniając stopień opanowania przez uczniów języka angielskiego. </w:t>
      </w:r>
    </w:p>
    <w:p w14:paraId="4C7BBDFF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Do oddziału dwujęzycznego przyjmowani są w pierwszej kolejności uczniowie szkoły po: </w:t>
      </w:r>
    </w:p>
    <w:p w14:paraId="4234C264" w14:textId="77777777" w:rsidR="00A0041D" w:rsidRPr="0039153F" w:rsidRDefault="00A0041D" w:rsidP="00A0041D">
      <w:pPr>
        <w:pStyle w:val="Akapitzlist"/>
        <w:spacing w:line="276" w:lineRule="auto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uzyskaniu promocji do klasy VII; </w:t>
      </w:r>
      <w:r w:rsidRPr="0039153F">
        <w:rPr>
          <w:rFonts w:ascii="Times New Roman" w:hAnsi="Times New Roman" w:cs="Times New Roman"/>
        </w:rPr>
        <w:br/>
        <w:t xml:space="preserve">2) uzyskaniu pozytywnego wyniku sprawdzianu predyspozycji językowych przeprowadzanego na warunkach ustalonych przez radę pedagogiczną. </w:t>
      </w:r>
    </w:p>
    <w:p w14:paraId="7D125F99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W przypadku, gdy liczba uczniów spełniających warunki, o których mowa w ust. 6, jest </w:t>
      </w:r>
      <w:proofErr w:type="gramStart"/>
      <w:r w:rsidRPr="0039153F">
        <w:rPr>
          <w:rFonts w:ascii="Times New Roman" w:hAnsi="Times New Roman" w:cs="Times New Roman"/>
        </w:rPr>
        <w:t>większa  niż</w:t>
      </w:r>
      <w:proofErr w:type="gramEnd"/>
      <w:r w:rsidRPr="0039153F">
        <w:rPr>
          <w:rFonts w:ascii="Times New Roman" w:hAnsi="Times New Roman" w:cs="Times New Roman"/>
        </w:rPr>
        <w:t xml:space="preserve">  liczba  miejsc  w  oddziale  dwujęzycznym,  ustala się następujące kryteria  przyjęć  do  oddziału dwujęzycznego:</w:t>
      </w:r>
    </w:p>
    <w:p w14:paraId="44EA78A7" w14:textId="77777777" w:rsidR="00A0041D" w:rsidRPr="0039153F" w:rsidRDefault="00A0041D" w:rsidP="00A0041D">
      <w:pPr>
        <w:spacing w:line="276" w:lineRule="auto"/>
        <w:ind w:left="720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wyniki sprawdzianu predyspozycji językowych, </w:t>
      </w:r>
      <w:r w:rsidRPr="0039153F">
        <w:rPr>
          <w:rFonts w:ascii="Times New Roman" w:hAnsi="Times New Roman" w:cs="Times New Roman"/>
        </w:rPr>
        <w:br/>
        <w:t>2) wymienione na świadectwie promocyjnym do klasy VII szkoły podstawowej oceny z języka polskiego, matematyki i języka obcego nowożytnego,</w:t>
      </w:r>
      <w:r w:rsidRPr="0039153F">
        <w:rPr>
          <w:rFonts w:ascii="Times New Roman" w:hAnsi="Times New Roman" w:cs="Times New Roman"/>
        </w:rPr>
        <w:br/>
        <w:t>3) świadectwo promocyjne do klasy VII szkoły podstawowej z wyróżnieniem.</w:t>
      </w:r>
    </w:p>
    <w:p w14:paraId="7223731C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9153F">
        <w:rPr>
          <w:rFonts w:ascii="Times New Roman" w:hAnsi="Times New Roman" w:cs="Times New Roman"/>
        </w:rPr>
        <w:t>Jeśli  po</w:t>
      </w:r>
      <w:proofErr w:type="gramEnd"/>
      <w:r w:rsidRPr="0039153F">
        <w:rPr>
          <w:rFonts w:ascii="Times New Roman" w:hAnsi="Times New Roman" w:cs="Times New Roman"/>
        </w:rPr>
        <w:t xml:space="preserve">  przyjęciu  do  oddziału  dwujęzycznego  wszystkich  uczniów,  którzy  spełnili warunki o których mowa w ust. 6, w oddziale tym pozostają wolne miejsca, to do oddziału tego mogą być przyjmowani uczniowie z innych szkół.</w:t>
      </w:r>
    </w:p>
    <w:p w14:paraId="5503EE35" w14:textId="77777777"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Szczegółowe zasady dotyczące przyjmowania uczniów do klas dwujęzycznych określają „Zasady rekrutacji do oddziałów dwujęzycznych” i „Kryteria rekrutacji do oddziałów dwujęzycznych” na dany rok szkolny.</w:t>
      </w:r>
    </w:p>
    <w:p w14:paraId="12D65CF8" w14:textId="77777777" w:rsidR="00A0041D" w:rsidRPr="0039153F" w:rsidRDefault="00A0041D" w:rsidP="00A0041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4B95748" w14:textId="77777777" w:rsidR="00A0041D" w:rsidRPr="0039153F" w:rsidRDefault="00A0041D" w:rsidP="00D71CA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="00D71CAD">
        <w:rPr>
          <w:bCs/>
        </w:rPr>
        <w:t xml:space="preserve"> </w:t>
      </w:r>
      <w:r w:rsidRPr="0039153F">
        <w:rPr>
          <w:rFonts w:ascii="Times New Roman" w:hAnsi="Times New Roman" w:cs="Times New Roman"/>
        </w:rPr>
        <w:t>16 b</w:t>
      </w:r>
    </w:p>
    <w:p w14:paraId="1556400C" w14:textId="77777777"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Organizacja oddziału integracyjnego</w:t>
      </w:r>
    </w:p>
    <w:p w14:paraId="28E3CC80" w14:textId="77777777" w:rsidR="00A0041D" w:rsidRPr="0039153F" w:rsidRDefault="00A0041D" w:rsidP="00A0041D">
      <w:pPr>
        <w:spacing w:line="276" w:lineRule="auto"/>
        <w:jc w:val="both"/>
        <w:rPr>
          <w:rFonts w:ascii="Times New Roman" w:hAnsi="Times New Roman" w:cs="Times New Roman"/>
        </w:rPr>
      </w:pPr>
    </w:p>
    <w:p w14:paraId="4629108F" w14:textId="77777777"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9153F">
        <w:rPr>
          <w:rFonts w:ascii="Times New Roman" w:hAnsi="Times New Roman" w:cs="Times New Roman"/>
        </w:rPr>
        <w:t>Poczynając  od</w:t>
      </w:r>
      <w:proofErr w:type="gramEnd"/>
      <w:r w:rsidRPr="0039153F">
        <w:rPr>
          <w:rFonts w:ascii="Times New Roman" w:hAnsi="Times New Roman" w:cs="Times New Roman"/>
        </w:rPr>
        <w:t xml:space="preserve">  klasy  I w  szkole  mogą być tworzone oddziały integracyjne, zgodnie z obowiązującymi przepisami.</w:t>
      </w:r>
    </w:p>
    <w:p w14:paraId="306D116C" w14:textId="77777777"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Liczba uczniów w oddziale integracyjnym wynosi nie więcej niż 20 uczniów, w tym nie więcej niż 5 uczniów niepełnosprawnych.</w:t>
      </w:r>
    </w:p>
    <w:p w14:paraId="63421D0C" w14:textId="77777777"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oddziale integracyjnym zatrudnia się dodatkowo nauczyciela posiadającego kwalifikacje w zakresie pedagogiki specjalnej w celu współorganizowania kształcenia integracyjnego.</w:t>
      </w:r>
    </w:p>
    <w:p w14:paraId="7A6133C4" w14:textId="77777777" w:rsidR="007A3075" w:rsidRDefault="007A3075" w:rsidP="007A3075">
      <w:pPr>
        <w:pStyle w:val="Akapitzlist"/>
        <w:spacing w:line="276" w:lineRule="auto"/>
        <w:ind w:left="360"/>
        <w:jc w:val="center"/>
        <w:rPr>
          <w:bCs/>
        </w:rPr>
      </w:pPr>
    </w:p>
    <w:p w14:paraId="7E0BE14F" w14:textId="77777777" w:rsidR="007A3075" w:rsidRP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bookmarkStart w:id="1" w:name="_Hlk99559023"/>
      <w:r w:rsidRPr="007A3075">
        <w:rPr>
          <w:bCs/>
        </w:rPr>
        <w:t xml:space="preserve">§ </w:t>
      </w:r>
      <w:r w:rsidRPr="007A3075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c</w:t>
      </w:r>
    </w:p>
    <w:p w14:paraId="28CF7E53" w14:textId="77777777"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Organizacja oddziału </w:t>
      </w:r>
      <w:r>
        <w:rPr>
          <w:rFonts w:ascii="Times New Roman" w:hAnsi="Times New Roman" w:cs="Times New Roman"/>
        </w:rPr>
        <w:t>przygotowawczego</w:t>
      </w:r>
    </w:p>
    <w:p w14:paraId="3B2DFBE9" w14:textId="77777777"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6E25F79A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W </w:t>
      </w:r>
      <w:proofErr w:type="gramStart"/>
      <w:r w:rsidRPr="007A3075">
        <w:rPr>
          <w:rFonts w:ascii="Times New Roman" w:hAnsi="Times New Roman" w:cs="Times New Roman"/>
        </w:rPr>
        <w:t xml:space="preserve">szkole  </w:t>
      </w:r>
      <w:r>
        <w:rPr>
          <w:rFonts w:ascii="Times New Roman" w:hAnsi="Times New Roman" w:cs="Times New Roman"/>
        </w:rPr>
        <w:t>mogą</w:t>
      </w:r>
      <w:proofErr w:type="gramEnd"/>
      <w:r>
        <w:rPr>
          <w:rFonts w:ascii="Times New Roman" w:hAnsi="Times New Roman" w:cs="Times New Roman"/>
        </w:rPr>
        <w:t xml:space="preserve"> być tworzone</w:t>
      </w:r>
      <w:r w:rsidRPr="007A3075">
        <w:rPr>
          <w:rFonts w:ascii="Times New Roman" w:hAnsi="Times New Roman" w:cs="Times New Roman"/>
        </w:rPr>
        <w:t xml:space="preserve"> oddziały przygotowawcze dla uczniów niebędących obywatelami polskimi oraz uczniów będących obywatelami polskimi, którzy pobierali naukę w szkołach funkcjonujących w systemach oświaty innych państw.</w:t>
      </w:r>
    </w:p>
    <w:p w14:paraId="4198C69B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tworzenia oddziałów przygotowawczych określają odrębne przepisy.</w:t>
      </w:r>
    </w:p>
    <w:p w14:paraId="1D08054C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lastRenderedPageBreak/>
        <w:t>Nauczanie w oddziale przygotowawczym jest prowadzone według realizowanych w szkole programów nauczania, z dostosowaniem metod i form ich realizacji do indywidualnych potrzeb rozwojowych i edukacyjnych oraz możliwości psychofizycznych uczniów.</w:t>
      </w:r>
    </w:p>
    <w:p w14:paraId="57BFF80B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Zajęcia edukacyjne w oddziale przygotowawczym prowadzą nauczyciele poszczególnych zajęć edukacyjnych, którzy mogą być wspomagani przez osobę władającą językiem kraju pochodzenia uczniów.</w:t>
      </w:r>
    </w:p>
    <w:p w14:paraId="7A9BAA1D" w14:textId="77777777"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przypadku przyjęcia w trakcie roku szkolnego do szkoły znacznej liczby uczniów, o których mowa w ust.1, oddział przygotowawczy może być zorganizowany także w trakcie roku szkolnego.</w:t>
      </w:r>
    </w:p>
    <w:p w14:paraId="40DA1EDC" w14:textId="77777777" w:rsid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oddziale przygotowawczym w ramach tygodniowego wymiaru godzin, prowadzi się naukę języka polskiego według programu nauczania opracowanego na podstawie ramowego programu kursów nauki języka polskiego dla cudzoziemców, w wymiarze zgodn</w:t>
      </w:r>
      <w:r w:rsidR="00D25E79">
        <w:rPr>
          <w:rFonts w:ascii="Times New Roman" w:hAnsi="Times New Roman" w:cs="Times New Roman"/>
        </w:rPr>
        <w:t>ym</w:t>
      </w:r>
      <w:r w:rsidRPr="007A3075">
        <w:rPr>
          <w:rFonts w:ascii="Times New Roman" w:hAnsi="Times New Roman" w:cs="Times New Roman"/>
        </w:rPr>
        <w:t xml:space="preserve"> z odrębnymi przepisami.</w:t>
      </w:r>
    </w:p>
    <w:p w14:paraId="0ADEAF5F" w14:textId="77777777" w:rsidR="00F24A00" w:rsidRPr="00F24A00" w:rsidRDefault="007A3075" w:rsidP="00DB328B">
      <w:pPr>
        <w:pStyle w:val="Akapitzlist"/>
        <w:numPr>
          <w:ilvl w:val="0"/>
          <w:numId w:val="1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oddziale przygotowawczym </w:t>
      </w:r>
      <w:r w:rsidR="00F24A00">
        <w:rPr>
          <w:rFonts w:ascii="Times New Roman" w:hAnsi="Times New Roman" w:cs="Times New Roman"/>
        </w:rPr>
        <w:t xml:space="preserve">w ocenianiu bieżącym stosuje się </w:t>
      </w:r>
      <w:r w:rsidR="00D25E79">
        <w:rPr>
          <w:rFonts w:ascii="Times New Roman" w:hAnsi="Times New Roman" w:cs="Times New Roman"/>
        </w:rPr>
        <w:t xml:space="preserve">zasady oceniania określone w </w:t>
      </w:r>
      <w:bookmarkStart w:id="2" w:name="_Hlk114214920"/>
      <w:r w:rsidR="00D25E79">
        <w:rPr>
          <w:rFonts w:ascii="Times New Roman" w:hAnsi="Times New Roman" w:cs="Times New Roman"/>
          <w:bCs/>
        </w:rPr>
        <w:t>§ 4</w:t>
      </w:r>
      <w:r w:rsidR="00301BFC">
        <w:rPr>
          <w:rFonts w:ascii="Times New Roman" w:hAnsi="Times New Roman" w:cs="Times New Roman"/>
          <w:bCs/>
        </w:rPr>
        <w:t>3</w:t>
      </w:r>
      <w:r w:rsidR="00D25E79">
        <w:rPr>
          <w:rFonts w:ascii="Times New Roman" w:hAnsi="Times New Roman" w:cs="Times New Roman"/>
          <w:bCs/>
        </w:rPr>
        <w:t xml:space="preserve"> </w:t>
      </w:r>
      <w:bookmarkEnd w:id="2"/>
      <w:r w:rsidR="00D25E79">
        <w:rPr>
          <w:rFonts w:ascii="Times New Roman" w:hAnsi="Times New Roman" w:cs="Times New Roman"/>
          <w:bCs/>
        </w:rPr>
        <w:t>lub § 4</w:t>
      </w:r>
      <w:r w:rsidR="00301BFC">
        <w:rPr>
          <w:rFonts w:ascii="Times New Roman" w:hAnsi="Times New Roman" w:cs="Times New Roman"/>
          <w:bCs/>
        </w:rPr>
        <w:t>4</w:t>
      </w:r>
      <w:r w:rsidR="00D25E79">
        <w:rPr>
          <w:rFonts w:ascii="Times New Roman" w:hAnsi="Times New Roman" w:cs="Times New Roman"/>
          <w:bCs/>
        </w:rPr>
        <w:t xml:space="preserve"> statutu szkoły</w:t>
      </w:r>
      <w:r w:rsidR="00DE0D76">
        <w:rPr>
          <w:rFonts w:ascii="Times New Roman" w:hAnsi="Times New Roman" w:cs="Times New Roman"/>
          <w:bCs/>
        </w:rPr>
        <w:t xml:space="preserve"> w zależności od stopnia znajomości języka polskiego</w:t>
      </w:r>
      <w:r w:rsidR="00D25E79">
        <w:rPr>
          <w:rFonts w:ascii="Times New Roman" w:hAnsi="Times New Roman" w:cs="Times New Roman"/>
          <w:bCs/>
        </w:rPr>
        <w:t>.</w:t>
      </w:r>
    </w:p>
    <w:p w14:paraId="1BFA9400" w14:textId="77777777" w:rsidR="00F24A00" w:rsidRPr="00EF6A23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Przy ustalaniu śródrocznej i rocznej oceny klasyfikacyjnej osiągnięć edukacyjnych i zachowania ucznia wykorzystuje się informacje zawarte w dzienniku elektronicznym</w:t>
      </w:r>
      <w:r>
        <w:rPr>
          <w:rFonts w:ascii="Times New Roman" w:hAnsi="Times New Roman"/>
        </w:rPr>
        <w:t xml:space="preserve"> </w:t>
      </w:r>
      <w:r w:rsidRPr="00EF6A23">
        <w:rPr>
          <w:rFonts w:ascii="Times New Roman" w:hAnsi="Times New Roman"/>
        </w:rPr>
        <w:t>oraz wyniki obserwacji nauczyciel</w:t>
      </w:r>
      <w:r>
        <w:rPr>
          <w:rFonts w:ascii="Times New Roman" w:hAnsi="Times New Roman"/>
        </w:rPr>
        <w:t>i uczących</w:t>
      </w:r>
      <w:r w:rsidRPr="00EF6A23">
        <w:rPr>
          <w:rFonts w:ascii="Times New Roman" w:hAnsi="Times New Roman"/>
        </w:rPr>
        <w:t xml:space="preserve">. </w:t>
      </w:r>
    </w:p>
    <w:p w14:paraId="770C7839" w14:textId="77777777" w:rsidR="00F24A0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oddziale przygotowawczym</w:t>
      </w:r>
      <w:r w:rsidRPr="00272C34">
        <w:rPr>
          <w:rFonts w:ascii="Times New Roman" w:hAnsi="Times New Roman"/>
        </w:rPr>
        <w:t xml:space="preserve">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 xml:space="preserve">dukacyjnych </w:t>
      </w:r>
      <w:r w:rsidR="00DE0D76">
        <w:rPr>
          <w:rFonts w:ascii="Times New Roman" w:hAnsi="Times New Roman"/>
        </w:rPr>
        <w:t>może być</w:t>
      </w:r>
      <w:r>
        <w:rPr>
          <w:rFonts w:ascii="Times New Roman" w:hAnsi="Times New Roman"/>
        </w:rPr>
        <w:t xml:space="preserve"> oceną opisową.</w:t>
      </w:r>
    </w:p>
    <w:p w14:paraId="346D13B3" w14:textId="77777777" w:rsidR="00F24A00" w:rsidRPr="009F42F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</w:t>
      </w:r>
      <w:r w:rsidR="00DE0D76">
        <w:rPr>
          <w:rFonts w:ascii="Times New Roman" w:hAnsi="Times New Roman"/>
        </w:rPr>
        <w:t xml:space="preserve"> 9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</w:t>
      </w:r>
      <w:r>
        <w:rPr>
          <w:rFonts w:ascii="Times New Roman" w:hAnsi="Times New Roman"/>
        </w:rPr>
        <w:t>.</w:t>
      </w:r>
    </w:p>
    <w:bookmarkEnd w:id="1"/>
    <w:p w14:paraId="57999092" w14:textId="77777777" w:rsidR="007A3075" w:rsidRPr="00F24A00" w:rsidRDefault="007A3075" w:rsidP="00F24A00">
      <w:pPr>
        <w:spacing w:line="276" w:lineRule="auto"/>
        <w:jc w:val="both"/>
        <w:rPr>
          <w:rFonts w:ascii="Times New Roman" w:hAnsi="Times New Roman" w:cs="Times New Roman"/>
        </w:rPr>
      </w:pPr>
    </w:p>
    <w:p w14:paraId="394C0303" w14:textId="77777777" w:rsidR="00E93664" w:rsidRDefault="00E93664" w:rsidP="00075387">
      <w:pPr>
        <w:pStyle w:val="Listapunktowana4"/>
        <w:spacing w:line="276" w:lineRule="auto"/>
        <w:ind w:left="720" w:firstLine="0"/>
        <w:jc w:val="center"/>
        <w:rPr>
          <w:rFonts w:ascii="Times New Roman" w:hAnsi="Times New Roman" w:cs="Times New Roman"/>
          <w:bCs/>
        </w:rPr>
      </w:pPr>
    </w:p>
    <w:p w14:paraId="341C58FE" w14:textId="77777777" w:rsidR="00217372" w:rsidRDefault="00217372" w:rsidP="00075387">
      <w:pPr>
        <w:pStyle w:val="Listapunktowana4"/>
        <w:spacing w:line="276" w:lineRule="auto"/>
        <w:ind w:left="720" w:firstLine="0"/>
        <w:jc w:val="center"/>
      </w:pPr>
      <w:bookmarkStart w:id="3" w:name="_Hlk114214896"/>
      <w:r>
        <w:rPr>
          <w:rFonts w:ascii="Times New Roman" w:hAnsi="Times New Roman" w:cs="Times New Roman"/>
          <w:bCs/>
        </w:rPr>
        <w:t>§</w:t>
      </w:r>
      <w:bookmarkEnd w:id="3"/>
      <w:r>
        <w:rPr>
          <w:rFonts w:ascii="Times New Roman" w:hAnsi="Times New Roman" w:cs="Times New Roman"/>
          <w:bCs/>
        </w:rPr>
        <w:t xml:space="preserve"> </w:t>
      </w:r>
      <w:r w:rsidR="00427C87">
        <w:rPr>
          <w:rFonts w:ascii="Times New Roman" w:hAnsi="Times New Roman" w:cs="Times New Roman"/>
          <w:bCs/>
        </w:rPr>
        <w:t>17</w:t>
      </w:r>
    </w:p>
    <w:p w14:paraId="3E8EC604" w14:textId="77777777" w:rsidR="00217372" w:rsidRDefault="00217372" w:rsidP="00217372">
      <w:pPr>
        <w:pStyle w:val="Listapunktowana4"/>
        <w:spacing w:line="276" w:lineRule="auto"/>
        <w:ind w:left="283"/>
        <w:jc w:val="center"/>
        <w:rPr>
          <w:bCs/>
        </w:rPr>
      </w:pPr>
    </w:p>
    <w:p w14:paraId="064F54B5" w14:textId="77777777" w:rsidR="00075387" w:rsidRPr="009341C5" w:rsidRDefault="00075387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Podstawowymi formami działalno</w:t>
      </w:r>
      <w:r w:rsidRPr="003906D3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dydaktyczno-wychowawczej szkoły s</w:t>
      </w:r>
      <w:r w:rsidRPr="003906D3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:</w:t>
      </w:r>
    </w:p>
    <w:p w14:paraId="2C7161A5" w14:textId="77777777"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075387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edukacyjne z zakresu kształcenia ogólnego,</w:t>
      </w:r>
    </w:p>
    <w:p w14:paraId="14BBD222" w14:textId="77777777"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dodatkowe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</w:t>
      </w:r>
      <w:r w:rsidR="0046069F" w:rsidRPr="009341C5">
        <w:rPr>
          <w:rFonts w:ascii="Times New Roman" w:eastAsia="Calibri" w:hAnsi="Times New Roman" w:cs="Times New Roman"/>
          <w:lang w:eastAsia="en-US"/>
        </w:rPr>
        <w:t xml:space="preserve">dukacyjne, w tym </w:t>
      </w: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cia, dla których nie została ustalona podstawa programowa, lecz program nauczania tych 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ęć</w:t>
      </w:r>
      <w:r w:rsidRPr="0046069F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został wł</w:t>
      </w:r>
      <w:r w:rsidRPr="0046069F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czony do szkolnego zestawu programów nauczania;</w:t>
      </w:r>
    </w:p>
    <w:p w14:paraId="04791801" w14:textId="77777777"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3906D3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rewalidacyjne dla uczniów niepełnosprawnych;</w:t>
      </w:r>
    </w:p>
    <w:p w14:paraId="349A93F0" w14:textId="77777777" w:rsidR="00FC33F9" w:rsidRDefault="00BC687A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zajęcia</w:t>
      </w:r>
      <w:r w:rsidR="00E93664">
        <w:rPr>
          <w:rFonts w:ascii="Times New Roman" w:eastAsia="Calibri" w:hAnsi="Times New Roman" w:cs="Times New Roman"/>
          <w:lang w:eastAsia="en-US"/>
        </w:rPr>
        <w:t xml:space="preserve"> </w:t>
      </w:r>
      <w:r w:rsidR="001F455B">
        <w:rPr>
          <w:rFonts w:ascii="Times New Roman" w:eastAsia="Calibri" w:hAnsi="Times New Roman" w:cs="Times New Roman"/>
          <w:lang w:eastAsia="en-US"/>
        </w:rPr>
        <w:t xml:space="preserve">prowadzone w ramach </w:t>
      </w:r>
      <w:r w:rsidR="00E93664">
        <w:rPr>
          <w:rFonts w:ascii="Times New Roman" w:eastAsia="Calibri" w:hAnsi="Times New Roman" w:cs="Times New Roman"/>
          <w:lang w:eastAsia="en-US"/>
        </w:rPr>
        <w:t>pomocy psychologiczno-pedagogicznej;</w:t>
      </w:r>
    </w:p>
    <w:p w14:paraId="292A3328" w14:textId="77777777" w:rsidR="001F455B" w:rsidRP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rozwijające zainteresowania i uzdolnienia uczniów, w szczególności w celu kształtowania ich aktywności i kreatywności;</w:t>
      </w:r>
      <w:r w:rsidR="00FE37E8" w:rsidRPr="00FE37E8">
        <w:rPr>
          <w:rFonts w:ascii="Times New Roman" w:eastAsia="Calibri" w:hAnsi="Times New Roman" w:cs="Times New Roman"/>
          <w:lang w:eastAsia="en-US"/>
        </w:rPr>
        <w:t xml:space="preserve"> </w:t>
      </w:r>
      <w:r w:rsidR="00FE37E8" w:rsidRPr="009341C5">
        <w:rPr>
          <w:rFonts w:ascii="Times New Roman" w:eastAsia="Calibri" w:hAnsi="Times New Roman" w:cs="Times New Roman"/>
          <w:lang w:eastAsia="en-US"/>
        </w:rPr>
        <w:t xml:space="preserve">zajęcia pozalekcyjne o różnym charakterze w ramach przyjętych do realizacji programów, projektów, dotacji finansowanych ze źródeł zewnętrznych, w tym </w:t>
      </w:r>
      <w:proofErr w:type="gramStart"/>
      <w:r w:rsidR="00FE37E8" w:rsidRPr="009341C5">
        <w:rPr>
          <w:rFonts w:ascii="Times New Roman" w:eastAsia="Calibri" w:hAnsi="Times New Roman" w:cs="Times New Roman"/>
          <w:lang w:eastAsia="en-US"/>
        </w:rPr>
        <w:t>ze</w:t>
      </w:r>
      <w:proofErr w:type="gramEnd"/>
      <w:r w:rsidR="00FE37E8" w:rsidRPr="009341C5">
        <w:rPr>
          <w:rFonts w:ascii="Times New Roman" w:eastAsia="Calibri" w:hAnsi="Times New Roman" w:cs="Times New Roman"/>
          <w:lang w:eastAsia="en-US"/>
        </w:rPr>
        <w:t xml:space="preserve"> środków </w:t>
      </w:r>
      <w:r w:rsidR="00FE37E8">
        <w:rPr>
          <w:rFonts w:ascii="Times New Roman" w:eastAsia="Calibri" w:hAnsi="Times New Roman" w:cs="Times New Roman"/>
          <w:lang w:eastAsia="en-US"/>
        </w:rPr>
        <w:t xml:space="preserve">rządowych i </w:t>
      </w:r>
      <w:r w:rsidR="00FE37E8" w:rsidRPr="009341C5">
        <w:rPr>
          <w:rFonts w:ascii="Times New Roman" w:eastAsia="Calibri" w:hAnsi="Times New Roman" w:cs="Times New Roman"/>
          <w:lang w:eastAsia="en-US"/>
        </w:rPr>
        <w:t>europejskich</w:t>
      </w:r>
    </w:p>
    <w:p w14:paraId="52F95E9F" w14:textId="77777777" w:rsid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z zakresu doradztwa zawodowego</w:t>
      </w:r>
      <w:r w:rsidR="00FE37E8">
        <w:rPr>
          <w:rFonts w:ascii="Times New Roman" w:eastAsia="Calibri" w:hAnsi="Times New Roman" w:cs="Times New Roman"/>
          <w:lang w:eastAsia="en-US"/>
        </w:rPr>
        <w:t>.</w:t>
      </w:r>
    </w:p>
    <w:p w14:paraId="43AFD27A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Zajęcia edukacyjne, o których mowa w ust. 1 pkt 2, organizuje dyrektor szkoły, za zgodą organu prowadzącego szkołę i po zasięgnięciu opinii rady pedagogicznej i rady rodziców.</w:t>
      </w:r>
    </w:p>
    <w:p w14:paraId="4B2A6E8F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Szkoła może prowadzić również inne niż wymienione w ust. 1 i 2 zajęcia edukacyjne.</w:t>
      </w:r>
    </w:p>
    <w:p w14:paraId="35E02E6E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lastRenderedPageBreak/>
        <w:t xml:space="preserve">Zajęcia wymienione w ust. 1 pkt 3, </w:t>
      </w:r>
      <w:r>
        <w:rPr>
          <w:rFonts w:ascii="Times New Roman" w:eastAsia="Calibri" w:hAnsi="Times New Roman" w:cs="Times New Roman"/>
          <w:lang w:eastAsia="en-US"/>
        </w:rPr>
        <w:t>4</w:t>
      </w:r>
      <w:r w:rsidRPr="00FE37E8">
        <w:rPr>
          <w:rFonts w:ascii="Times New Roman" w:eastAsia="Calibri" w:hAnsi="Times New Roman" w:cs="Times New Roman"/>
          <w:lang w:eastAsia="en-US"/>
        </w:rPr>
        <w:t xml:space="preserve"> i </w:t>
      </w:r>
      <w:r>
        <w:rPr>
          <w:rFonts w:ascii="Times New Roman" w:eastAsia="Calibri" w:hAnsi="Times New Roman" w:cs="Times New Roman"/>
          <w:lang w:eastAsia="en-US"/>
        </w:rPr>
        <w:t>5</w:t>
      </w:r>
      <w:r w:rsidRPr="00FE37E8">
        <w:rPr>
          <w:rFonts w:ascii="Times New Roman" w:eastAsia="Calibri" w:hAnsi="Times New Roman" w:cs="Times New Roman"/>
          <w:lang w:eastAsia="en-US"/>
        </w:rPr>
        <w:t xml:space="preserve"> mogą być prowadzone także z udziałem wolontariuszy.</w:t>
      </w:r>
    </w:p>
    <w:p w14:paraId="7461FA90" w14:textId="77777777"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 xml:space="preserve">Zajęcia, o których mowa w ust. 1 pkt </w:t>
      </w:r>
      <w:r>
        <w:rPr>
          <w:rFonts w:ascii="Times New Roman" w:eastAsia="Calibri" w:hAnsi="Times New Roman" w:cs="Times New Roman"/>
          <w:lang w:eastAsia="en-US"/>
        </w:rPr>
        <w:t>6</w:t>
      </w:r>
      <w:r w:rsidRPr="00FE37E8">
        <w:rPr>
          <w:rFonts w:ascii="Times New Roman" w:eastAsia="Calibri" w:hAnsi="Times New Roman" w:cs="Times New Roman"/>
          <w:lang w:eastAsia="en-US"/>
        </w:rPr>
        <w:t>, są organizowane dla uczniów klasy VII i VIII szkoły podstawowej</w:t>
      </w:r>
      <w:r>
        <w:rPr>
          <w:rFonts w:ascii="Times New Roman" w:eastAsia="Calibri" w:hAnsi="Times New Roman" w:cs="Times New Roman"/>
          <w:lang w:eastAsia="en-US"/>
        </w:rPr>
        <w:t>.</w:t>
      </w:r>
    </w:p>
    <w:p w14:paraId="6DD666E3" w14:textId="77777777" w:rsidR="00FC33F9" w:rsidRPr="009341C5" w:rsidRDefault="00FC33F9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 bezpieczeństwo uczniów na zajęciach wskazanych w ust. 1 pkt.</w:t>
      </w:r>
      <w:r w:rsidR="00E93664">
        <w:rPr>
          <w:rFonts w:ascii="Times New Roman" w:eastAsia="Calibri" w:hAnsi="Times New Roman" w:cs="Times New Roman"/>
          <w:lang w:eastAsia="en-US"/>
        </w:rPr>
        <w:t xml:space="preserve"> </w:t>
      </w:r>
      <w:r w:rsidR="00FE37E8">
        <w:rPr>
          <w:rFonts w:ascii="Times New Roman" w:eastAsia="Calibri" w:hAnsi="Times New Roman" w:cs="Times New Roman"/>
          <w:lang w:eastAsia="en-US"/>
        </w:rPr>
        <w:t>5</w:t>
      </w:r>
      <w:r w:rsidRPr="009341C5">
        <w:rPr>
          <w:rFonts w:ascii="Times New Roman" w:eastAsia="Calibri" w:hAnsi="Times New Roman" w:cs="Times New Roman"/>
          <w:lang w:eastAsia="en-US"/>
        </w:rPr>
        <w:t xml:space="preserve"> odpowiada osoba zatrudniona do ich prowadzenia.</w:t>
      </w:r>
    </w:p>
    <w:p w14:paraId="553606FA" w14:textId="77777777" w:rsidR="00E80032" w:rsidRDefault="00FE37E8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Przy organizacji</w:t>
      </w:r>
      <w:r w:rsidR="00E93664">
        <w:rPr>
          <w:rFonts w:ascii="Times New Roman" w:eastAsia="Calibri" w:hAnsi="Times New Roman" w:cs="Times New Roman"/>
          <w:lang w:eastAsia="en-US"/>
        </w:rPr>
        <w:t xml:space="preserve"> zajęć</w:t>
      </w:r>
      <w:r>
        <w:rPr>
          <w:rFonts w:ascii="Times New Roman" w:eastAsia="Calibri" w:hAnsi="Times New Roman" w:cs="Times New Roman"/>
          <w:lang w:eastAsia="en-US"/>
        </w:rPr>
        <w:t>, o których mowa w ust. 1 pkt 4</w:t>
      </w:r>
      <w:r w:rsidR="00E80032">
        <w:rPr>
          <w:rFonts w:ascii="Times New Roman" w:eastAsia="Calibri" w:hAnsi="Times New Roman" w:cs="Times New Roman"/>
          <w:lang w:eastAsia="en-US"/>
        </w:rPr>
        <w:t xml:space="preserve"> obowiązują następujące </w:t>
      </w:r>
      <w:r>
        <w:rPr>
          <w:rFonts w:ascii="Times New Roman" w:eastAsia="Calibri" w:hAnsi="Times New Roman" w:cs="Times New Roman"/>
          <w:lang w:eastAsia="en-US"/>
        </w:rPr>
        <w:t>zasady</w:t>
      </w:r>
      <w:r w:rsidR="00E80032">
        <w:rPr>
          <w:rFonts w:ascii="Times New Roman" w:eastAsia="Calibri" w:hAnsi="Times New Roman" w:cs="Times New Roman"/>
          <w:lang w:eastAsia="en-US"/>
        </w:rPr>
        <w:t>:</w:t>
      </w:r>
    </w:p>
    <w:p w14:paraId="14B6900C" w14:textId="77777777" w:rsidR="00E80032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a)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="00ED4A05" w:rsidRPr="00DD4BEA">
        <w:rPr>
          <w:rFonts w:ascii="Times New Roman" w:eastAsia="Calibri" w:hAnsi="Times New Roman" w:cs="Times New Roman"/>
          <w:lang w:eastAsia="en-US"/>
        </w:rPr>
        <w:t>ajęcia rozwijające uzdolnienia organizuje się dla uczniów szczególnie uzdolnionych.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</w:t>
      </w:r>
      <w:r w:rsidR="00D71CAD">
        <w:rPr>
          <w:rFonts w:ascii="Times New Roman" w:eastAsia="Calibri" w:hAnsi="Times New Roman" w:cs="Times New Roman"/>
          <w:lang w:eastAsia="en-US"/>
        </w:rPr>
        <w:t xml:space="preserve"> </w:t>
      </w:r>
      <w:r w:rsidR="00ED4A05" w:rsidRPr="00DD4BEA">
        <w:rPr>
          <w:rFonts w:ascii="Times New Roman" w:eastAsia="Calibri" w:hAnsi="Times New Roman" w:cs="Times New Roman"/>
          <w:lang w:eastAsia="en-US"/>
        </w:rPr>
        <w:t>Liczba uczestników zajęć nie może przekraczać 8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3AC0CD10" w14:textId="77777777" w:rsidR="00DD4BEA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b)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korekcyjno-kompensacyjne organizuje się dla uczniów z zaburzeniami i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odchyleniami rozwojowymi, w tym specyficznymi trudnościami w uczeniu się. Liczba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uczestników zajęć nie może przekraczać 5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1187BB34" w14:textId="77777777" w:rsidR="00BC687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c) </w:t>
      </w:r>
      <w:r w:rsidR="00D71CAD">
        <w:rPr>
          <w:rFonts w:ascii="Times New Roman" w:eastAsia="Calibri" w:hAnsi="Times New Roman" w:cs="Times New Roman"/>
          <w:lang w:eastAsia="en-US"/>
        </w:rPr>
        <w:t xml:space="preserve"> z</w:t>
      </w:r>
      <w:r w:rsidR="00BC687A" w:rsidRPr="00DD4BEA">
        <w:rPr>
          <w:rFonts w:ascii="Times New Roman" w:eastAsia="Calibri" w:hAnsi="Times New Roman" w:cs="Times New Roman"/>
          <w:lang w:eastAsia="en-US"/>
        </w:rPr>
        <w:t>ajęcia logopedyczne organizuje się dla uczniów z deficytami kompetencji i zaburzeniami</w:t>
      </w:r>
      <w:r>
        <w:rPr>
          <w:rFonts w:ascii="Times New Roman" w:eastAsia="Calibri" w:hAnsi="Times New Roman" w:cs="Times New Roman"/>
          <w:lang w:eastAsia="en-US"/>
        </w:rPr>
        <w:br/>
        <w:t xml:space="preserve">     </w:t>
      </w:r>
      <w:r w:rsidR="00BC687A" w:rsidRPr="00DD4BEA">
        <w:rPr>
          <w:rFonts w:ascii="Times New Roman" w:eastAsia="Calibri" w:hAnsi="Times New Roman" w:cs="Times New Roman"/>
          <w:lang w:eastAsia="en-US"/>
        </w:rPr>
        <w:t>sprawności językowych. Liczba uczestników nie może przekraczać 4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1F256BF2" w14:textId="77777777"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d)</w:t>
      </w:r>
      <w:r w:rsidRPr="00DD4BEA">
        <w:rPr>
          <w:color w:val="586C81"/>
          <w:sz w:val="20"/>
          <w:szCs w:val="20"/>
          <w:shd w:val="clear" w:color="auto" w:fill="FFFFFF"/>
        </w:rPr>
        <w:t xml:space="preserve">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rozwijające kompetencje emocjonalno-społeczne organizuje się dla uczniów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przejawiających trudności w funkcjonowaniu społecznym. Liczba uczestników zajęć nie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może przekraczać 10, chyba że zwiększenie liczby uczestników jest uzasadnione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potrzebami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14:paraId="79AAE346" w14:textId="77777777"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e)  </w:t>
      </w:r>
      <w:r w:rsidR="00D71CAD">
        <w:rPr>
          <w:rFonts w:ascii="Times New Roman" w:eastAsia="Calibri" w:hAnsi="Times New Roman" w:cs="Times New Roman"/>
          <w:lang w:eastAsia="en-US"/>
        </w:rPr>
        <w:t>i</w:t>
      </w:r>
      <w:r w:rsidRPr="00DD4BEA">
        <w:rPr>
          <w:rFonts w:ascii="Times New Roman" w:eastAsia="Calibri" w:hAnsi="Times New Roman" w:cs="Times New Roman"/>
          <w:lang w:eastAsia="en-US"/>
        </w:rPr>
        <w:t>nne zajęcia o charakterze terapeutycznym organizuje się dla uczniów z zaburzeniami i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odchyleniami rozwojowymi mających problemy w funkcjonowaniu</w:t>
      </w:r>
      <w:r w:rsidR="00D71CAD">
        <w:rPr>
          <w:rFonts w:ascii="Times New Roman" w:eastAsia="Calibri" w:hAnsi="Times New Roman" w:cs="Times New Roman"/>
          <w:lang w:eastAsia="en-US"/>
        </w:rPr>
        <w:t xml:space="preserve">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w szkole</w:t>
      </w:r>
      <w:r>
        <w:rPr>
          <w:rFonts w:ascii="Times New Roman" w:eastAsia="Calibri" w:hAnsi="Times New Roman" w:cs="Times New Roman"/>
          <w:color w:val="000000" w:themeColor="text1"/>
          <w:lang w:eastAsia="en-US"/>
        </w:rPr>
        <w:br/>
        <w:t xml:space="preserve">    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 oraz z aktywnym i pełnym uczestnictwem w życiu szkoły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.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Liczba uczestników zajęć nie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może przekraczać 10. </w:t>
      </w:r>
    </w:p>
    <w:p w14:paraId="2BDDF5C2" w14:textId="77777777"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>Niektóre zajęcia</w:t>
      </w:r>
      <w:r w:rsidR="00D71CAD">
        <w:rPr>
          <w:rFonts w:ascii="Times New Roman" w:hAnsi="Times New Roman" w:cs="Times New Roman"/>
        </w:rPr>
        <w:t xml:space="preserve"> edukacyjne,</w:t>
      </w:r>
      <w:r w:rsidRPr="003906D3">
        <w:rPr>
          <w:rFonts w:ascii="Times New Roman" w:hAnsi="Times New Roman" w:cs="Times New Roman"/>
        </w:rPr>
        <w:t xml:space="preserve"> koła zainteresowań i inne zajęcia </w:t>
      </w:r>
      <w:r w:rsidR="00D71CAD">
        <w:rPr>
          <w:rFonts w:ascii="Times New Roman" w:hAnsi="Times New Roman" w:cs="Times New Roman"/>
        </w:rPr>
        <w:t>pozalekcyjne</w:t>
      </w:r>
      <w:r w:rsidRPr="003906D3">
        <w:rPr>
          <w:rFonts w:ascii="Times New Roman" w:hAnsi="Times New Roman" w:cs="Times New Roman"/>
        </w:rPr>
        <w:t xml:space="preserve"> mogą być prowadzone poza systemem klasowo - lekcyjnym w grupach oddziałowych, międzyoddziałowych, międzyszkolnych, a także podczas wycieczek</w:t>
      </w:r>
      <w:r w:rsidR="00D71CAD">
        <w:rPr>
          <w:rFonts w:ascii="Times New Roman" w:hAnsi="Times New Roman" w:cs="Times New Roman"/>
        </w:rPr>
        <w:t>, wyjść</w:t>
      </w:r>
      <w:r w:rsidRPr="003906D3">
        <w:rPr>
          <w:rFonts w:ascii="Times New Roman" w:hAnsi="Times New Roman" w:cs="Times New Roman"/>
        </w:rPr>
        <w:t xml:space="preserve"> i wyjazdów.</w:t>
      </w:r>
    </w:p>
    <w:p w14:paraId="7D29DABB" w14:textId="77777777"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 xml:space="preserve">Listę dodatkowych zajęć </w:t>
      </w:r>
      <w:r>
        <w:rPr>
          <w:rFonts w:ascii="Times New Roman" w:hAnsi="Times New Roman" w:cs="Times New Roman"/>
        </w:rPr>
        <w:t>edukacyjnych określa corocznie d</w:t>
      </w:r>
      <w:r w:rsidRPr="003906D3">
        <w:rPr>
          <w:rFonts w:ascii="Times New Roman" w:hAnsi="Times New Roman" w:cs="Times New Roman"/>
        </w:rPr>
        <w:t>yrektor, po zaopiniowaniu przez Radę Pedagogiczną.</w:t>
      </w:r>
    </w:p>
    <w:p w14:paraId="49B92E2C" w14:textId="77777777" w:rsidR="00950CA7" w:rsidRDefault="00950CA7" w:rsidP="003906D3">
      <w:pPr>
        <w:pStyle w:val="Akapitzlist"/>
        <w:suppressAutoHyphens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02D19BC" w14:textId="77777777" w:rsidR="003906D3" w:rsidRDefault="003906D3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 w:rsidR="00427C87">
        <w:rPr>
          <w:rFonts w:ascii="Times New Roman" w:hAnsi="Times New Roman" w:cs="Times New Roman"/>
          <w:bCs/>
        </w:rPr>
        <w:t xml:space="preserve"> 18</w:t>
      </w:r>
    </w:p>
    <w:p w14:paraId="3D4133A3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Zajęcia w szkole mogą zostać zawieszone w razie wystąpienia:</w:t>
      </w:r>
      <w:r w:rsidRPr="008D39F8">
        <w:rPr>
          <w:rFonts w:ascii="Times New Roman" w:hAnsi="Times New Roman" w:cs="Times New Roman"/>
        </w:rPr>
        <w:br/>
        <w:t>1) zagrożenia bezpieczeństwa uczniów w związku z organizacją i przebiegiem imprez ogólnopolskich lub międzynarodowych,</w:t>
      </w:r>
      <w:r w:rsidRPr="008D39F8">
        <w:rPr>
          <w:rFonts w:ascii="Times New Roman" w:hAnsi="Times New Roman" w:cs="Times New Roman"/>
        </w:rPr>
        <w:br/>
        <w:t>2) temperatury zewnętrznej lub w pomieszczeniach, w których są prowadzone zajęcia z uczniami, zagrażającej zdrowiu uczniów,</w:t>
      </w:r>
      <w:r w:rsidRPr="008D39F8">
        <w:rPr>
          <w:rFonts w:ascii="Times New Roman" w:hAnsi="Times New Roman" w:cs="Times New Roman"/>
        </w:rPr>
        <w:br/>
        <w:t>3) zagrożenia związanego z </w:t>
      </w:r>
      <w:r w:rsidRPr="008D39F8">
        <w:rPr>
          <w:rFonts w:ascii="Times New Roman" w:hAnsi="Times New Roman" w:cs="Times New Roman"/>
          <w:bCs/>
        </w:rPr>
        <w:t>sytuacją epidemiologiczną</w:t>
      </w:r>
      <w:r w:rsidRPr="008D39F8">
        <w:rPr>
          <w:rFonts w:ascii="Times New Roman" w:hAnsi="Times New Roman" w:cs="Times New Roman"/>
        </w:rPr>
        <w:t>,</w:t>
      </w:r>
      <w:r w:rsidRPr="008D39F8">
        <w:rPr>
          <w:rFonts w:ascii="Times New Roman" w:hAnsi="Times New Roman" w:cs="Times New Roman"/>
        </w:rPr>
        <w:br/>
        <w:t>4) innego nadzwyczajnego zdarzenia zagrażającego bezpieczeństwu lub zdrowiu uczniów.</w:t>
      </w:r>
    </w:p>
    <w:p w14:paraId="0966D51A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Zawieszenia zajęć dokonuje dyrektor szkoły na czas oznaczony za zgodą organu prowadzącego i po uzyskaniu pozytywnej opinii właściwego państwowego inspektora sanitarnego. </w:t>
      </w:r>
    </w:p>
    <w:p w14:paraId="4909F49A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Zgoda organu prowadzącego i opinia Sanepidu mogą być wydane pisemnie lub ustnie, telefonicznie, za pomocą środków komunikacji elektronicznej i za pomocą innych środków łączności. W takim przypadku treść zgody lub opinii powinna być utrwalona w formie protokołu, notatki, adnotacji lub w inny sposób.</w:t>
      </w:r>
    </w:p>
    <w:p w14:paraId="1DF98D97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lastRenderedPageBreak/>
        <w:t>Zawieszenie zajęć może dotyczyć oddziału, klasy, etapu edukacyjnego lub całej szkoły, w zakresie wszystkich lub poszczególnych zajęć.</w:t>
      </w:r>
    </w:p>
    <w:p w14:paraId="09B9A4F0" w14:textId="77777777"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Gdy zawieszenie zajęć zostało wprowadzone na okres dłuższy niż 2 dni, nie później niż w trzecim dniu zawieszenia zajęć obowiązkowo wprowadzane są zajęcia z wykorzystaniem metod i technik kształcenia na odległość. </w:t>
      </w:r>
    </w:p>
    <w:p w14:paraId="31F93ED0" w14:textId="77777777"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41EB912C" w14:textId="77777777"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052D1623" w14:textId="77777777" w:rsidR="00CA053A" w:rsidRDefault="00CA053A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19</w:t>
      </w:r>
    </w:p>
    <w:p w14:paraId="2DB6E554" w14:textId="77777777"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5C888C39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</w:t>
      </w:r>
      <w:bookmarkStart w:id="4" w:name="_Hlk114046438"/>
      <w:r w:rsidRPr="00376D08">
        <w:rPr>
          <w:rFonts w:ascii="Times New Roman" w:hAnsi="Times New Roman" w:cs="Times New Roman"/>
        </w:rPr>
        <w:t xml:space="preserve">z wykorzystaniem metod i technik kształcenia na odległość </w:t>
      </w:r>
      <w:bookmarkEnd w:id="4"/>
      <w:r w:rsidRPr="00376D08">
        <w:rPr>
          <w:rFonts w:ascii="Times New Roman" w:hAnsi="Times New Roman" w:cs="Times New Roman"/>
        </w:rPr>
        <w:t xml:space="preserve">są prowadzone przez nauczycieli ze szkoły lub miejsca stałego zamieszkania, jeżeli nauczyciel ma odpowiednie warunki do prowadzenia zajęć poza szkołą i dysponuje sprzętem z dostępem do </w:t>
      </w:r>
      <w:proofErr w:type="spellStart"/>
      <w:r w:rsidRPr="00376D08">
        <w:rPr>
          <w:rFonts w:ascii="Times New Roman" w:hAnsi="Times New Roman" w:cs="Times New Roman"/>
        </w:rPr>
        <w:t>internetu</w:t>
      </w:r>
      <w:proofErr w:type="spellEnd"/>
      <w:r w:rsidRPr="00376D08">
        <w:rPr>
          <w:rFonts w:ascii="Times New Roman" w:hAnsi="Times New Roman" w:cs="Times New Roman"/>
        </w:rPr>
        <w:t>.</w:t>
      </w:r>
    </w:p>
    <w:p w14:paraId="7D785632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Organizacja zajęć z wykorzystaniem metod i technik kształcenia na odległość</w:t>
      </w:r>
      <w:bookmarkStart w:id="5" w:name="_Hlk41301944"/>
      <w:r w:rsidRPr="00376D08">
        <w:rPr>
          <w:rFonts w:ascii="Times New Roman" w:hAnsi="Times New Roman" w:cs="Times New Roman"/>
        </w:rPr>
        <w:t xml:space="preserve"> odbywa się z wykorzystaniem dziennika elektronicznego </w:t>
      </w:r>
      <w:proofErr w:type="spellStart"/>
      <w:r w:rsidRPr="00376D08">
        <w:rPr>
          <w:rFonts w:ascii="Times New Roman" w:hAnsi="Times New Roman" w:cs="Times New Roman"/>
        </w:rPr>
        <w:t>Librus</w:t>
      </w:r>
      <w:proofErr w:type="spellEnd"/>
      <w:r w:rsidRPr="00376D08">
        <w:rPr>
          <w:rFonts w:ascii="Times New Roman" w:hAnsi="Times New Roman" w:cs="Times New Roman"/>
        </w:rPr>
        <w:t xml:space="preserve">, strony internetowej szkoły, Platformy G Suite, aplikacji </w:t>
      </w:r>
      <w:proofErr w:type="spellStart"/>
      <w:r w:rsidRPr="00376D08">
        <w:rPr>
          <w:rFonts w:ascii="Times New Roman" w:hAnsi="Times New Roman" w:cs="Times New Roman"/>
        </w:rPr>
        <w:t>Classroome</w:t>
      </w:r>
      <w:proofErr w:type="spellEnd"/>
      <w:r w:rsidRPr="00376D08">
        <w:rPr>
          <w:rFonts w:ascii="Times New Roman" w:hAnsi="Times New Roman" w:cs="Times New Roman"/>
        </w:rPr>
        <w:t xml:space="preserve"> oraz </w:t>
      </w:r>
      <w:proofErr w:type="spellStart"/>
      <w:r w:rsidRPr="00376D08">
        <w:rPr>
          <w:rFonts w:ascii="Times New Roman" w:hAnsi="Times New Roman" w:cs="Times New Roman"/>
        </w:rPr>
        <w:t>Me</w:t>
      </w:r>
      <w:bookmarkEnd w:id="5"/>
      <w:r w:rsidRPr="00376D08">
        <w:rPr>
          <w:rFonts w:ascii="Times New Roman" w:hAnsi="Times New Roman" w:cs="Times New Roman"/>
        </w:rPr>
        <w:t>et</w:t>
      </w:r>
      <w:proofErr w:type="spellEnd"/>
      <w:r w:rsidRPr="00376D08">
        <w:rPr>
          <w:rFonts w:ascii="Times New Roman" w:hAnsi="Times New Roman" w:cs="Times New Roman"/>
        </w:rPr>
        <w:t>, Zintegrowanej Platformy Edukacyjnej lub innej platformy elektronicznej w razie awarii ww.</w:t>
      </w:r>
    </w:p>
    <w:p w14:paraId="0C8FC729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z wykorzystaniem metod i technik kształcenia na odległość są organizowane z uwzględnieniem: </w:t>
      </w:r>
      <w:r w:rsidRPr="00376D08">
        <w:rPr>
          <w:rFonts w:ascii="Times New Roman" w:hAnsi="Times New Roman" w:cs="Times New Roman"/>
        </w:rPr>
        <w:br/>
        <w:t xml:space="preserve">1) równomiernego obciążenia uczniów zajęciami w poszczególnych dniach tygodnia; </w:t>
      </w:r>
      <w:r w:rsidRPr="00376D08">
        <w:rPr>
          <w:rFonts w:ascii="Times New Roman" w:hAnsi="Times New Roman" w:cs="Times New Roman"/>
        </w:rPr>
        <w:br/>
        <w:t xml:space="preserve">2) zróżnicowania zajęć w każdym dniu; </w:t>
      </w:r>
      <w:r w:rsidRPr="00376D08">
        <w:rPr>
          <w:rFonts w:ascii="Times New Roman" w:hAnsi="Times New Roman" w:cs="Times New Roman"/>
        </w:rPr>
        <w:br/>
        <w:t xml:space="preserve">3) możliwości psychofizycznych uczniów w podejmowaniu intensywnego wysiłku umysłowego w ciągu dnia; </w:t>
      </w:r>
      <w:r w:rsidRPr="00376D08">
        <w:rPr>
          <w:rFonts w:ascii="Times New Roman" w:hAnsi="Times New Roman" w:cs="Times New Roman"/>
        </w:rPr>
        <w:br/>
        <w:t xml:space="preserve">4) łączenia przemiennego kształcenia z użyciem monitorów ekranowych i bez ich użycia; </w:t>
      </w:r>
      <w:r w:rsidRPr="00376D08">
        <w:rPr>
          <w:rFonts w:ascii="Times New Roman" w:hAnsi="Times New Roman" w:cs="Times New Roman"/>
        </w:rPr>
        <w:br/>
        <w:t xml:space="preserve">5) ograniczeń wynikających ze specyfiki zajęć; </w:t>
      </w:r>
      <w:r w:rsidRPr="00376D08">
        <w:rPr>
          <w:rFonts w:ascii="Times New Roman" w:hAnsi="Times New Roman" w:cs="Times New Roman"/>
        </w:rPr>
        <w:br/>
        <w:t>6) konieczności zapewnienia bezpieczeństwa wynikającego ze specyfiki zajęć.</w:t>
      </w:r>
    </w:p>
    <w:p w14:paraId="02D82147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Godzina zajęć prowadzonych przez nauczyciela z wykorzystaniem metod i technik kształcenia na odległość trwa 45 minut. W uzasadnionych przypadkach dyrektor może dopuścić prowadzenie zajęć edukacyjnych w czasie nie krótszym niż 30 minut i nie dłuższym niż 60 minut.</w:t>
      </w:r>
    </w:p>
    <w:p w14:paraId="388148CE" w14:textId="77777777" w:rsid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edukacyjne. </w:t>
      </w:r>
    </w:p>
    <w:p w14:paraId="52D2E087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Konsultacje, o których mowa w ust. 5, mogą odbywać się w formie indywidualnej albo formie grupowej, z </w:t>
      </w:r>
      <w:proofErr w:type="gramStart"/>
      <w:r w:rsidRPr="00376D08">
        <w:rPr>
          <w:rFonts w:ascii="Times New Roman" w:hAnsi="Times New Roman" w:cs="Times New Roman"/>
        </w:rPr>
        <w:t>tym</w:t>
      </w:r>
      <w:proofErr w:type="gramEnd"/>
      <w:r w:rsidRPr="00376D08">
        <w:rPr>
          <w:rFonts w:ascii="Times New Roman" w:hAnsi="Times New Roman" w:cs="Times New Roman"/>
        </w:rPr>
        <w:t xml:space="preserve"> że konsultacje odbywają się, w miarę możliwości, w bezpośrednim kontakcie ucznia z nauczycielem. </w:t>
      </w:r>
    </w:p>
    <w:p w14:paraId="7EFC75C7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W uzasadnionych przypadkach, w okresie prowadzenia zajęć z wykorzystaniem metod i technik kształcenia na odległość, dyrektor, w porozumieniu z radą pedagogiczną, może czasowo zmodyfikować odpowiednio: </w:t>
      </w:r>
      <w:r w:rsidRPr="00376D08">
        <w:rPr>
          <w:rFonts w:ascii="Times New Roman" w:hAnsi="Times New Roman" w:cs="Times New Roman"/>
        </w:rPr>
        <w:br/>
        <w:t xml:space="preserve">1) zakres treści nauczania wynikający z realizowanych programów nauczania oraz ramowych planów nauczania w poszczególnych oddziałach; </w:t>
      </w:r>
      <w:r w:rsidRPr="00376D08">
        <w:rPr>
          <w:rFonts w:ascii="Times New Roman" w:hAnsi="Times New Roman" w:cs="Times New Roman"/>
        </w:rPr>
        <w:br/>
        <w:t>2) tygodniowy rozkład zajęć w zakresie prowadzonych w szkole zajęć z wykorzystaniem metod i technik kształcenia na odległość.</w:t>
      </w:r>
    </w:p>
    <w:p w14:paraId="363F5239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lastRenderedPageBreak/>
        <w:t>Dyrektor niezwłocznie informuje organ sprawujący nadzór pedagogiczny o modyfikacji, o której mowa w ust. 7.</w:t>
      </w:r>
    </w:p>
    <w:p w14:paraId="36422328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odległość.</w:t>
      </w:r>
    </w:p>
    <w:p w14:paraId="224B9631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szkoły:</w:t>
      </w:r>
      <w:r w:rsidRPr="00376D08">
        <w:rPr>
          <w:rFonts w:ascii="Times New Roman" w:hAnsi="Times New Roman" w:cs="Times New Roman"/>
        </w:rPr>
        <w:br/>
        <w:t xml:space="preserve">1) w bezpośrednim kontakcie z nauczycielem lub inną osobą prowadzącą zajęcia lub </w:t>
      </w:r>
      <w:r w:rsidRPr="00376D08">
        <w:rPr>
          <w:rFonts w:ascii="Times New Roman" w:hAnsi="Times New Roman" w:cs="Times New Roman"/>
        </w:rPr>
        <w:br/>
        <w:t>2) z wykorzystaniem metod i technik kształcenia na odległość – jeżeli jest możliwe zapewnienie bezpiecznych i higienicznych warunków nauki na terenie szkoły.</w:t>
      </w:r>
    </w:p>
    <w:p w14:paraId="48CD956A" w14:textId="77777777"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Podczas </w:t>
      </w:r>
      <w:bookmarkStart w:id="6" w:name="_Hlk114046571"/>
      <w:r w:rsidRPr="00376D08">
        <w:rPr>
          <w:rFonts w:ascii="Times New Roman" w:hAnsi="Times New Roman" w:cs="Times New Roman"/>
        </w:rPr>
        <w:t xml:space="preserve">zajęć z wykorzystaniem metod i technik kształcenia na odległość </w:t>
      </w:r>
      <w:bookmarkEnd w:id="6"/>
      <w:r w:rsidRPr="00376D08">
        <w:rPr>
          <w:rFonts w:ascii="Times New Roman" w:hAnsi="Times New Roman" w:cs="Times New Roman"/>
        </w:rPr>
        <w:t xml:space="preserve">mających formę </w:t>
      </w:r>
      <w:proofErr w:type="spellStart"/>
      <w:r w:rsidRPr="00376D08">
        <w:rPr>
          <w:rFonts w:ascii="Times New Roman" w:hAnsi="Times New Roman" w:cs="Times New Roman"/>
        </w:rPr>
        <w:t>videolekcji</w:t>
      </w:r>
      <w:proofErr w:type="spellEnd"/>
      <w:r w:rsidRPr="00376D08">
        <w:rPr>
          <w:rFonts w:ascii="Times New Roman" w:hAnsi="Times New Roman" w:cs="Times New Roman"/>
        </w:rPr>
        <w:t xml:space="preserve"> nauczyciel może zażądać włączenia kamerki w celu sprawdzenia frekwencji oraz w innych sytuacjach, gdy uzna, że jest taka potrzeba.</w:t>
      </w:r>
    </w:p>
    <w:p w14:paraId="11E9E584" w14:textId="77777777" w:rsidR="008D39F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Potwierdzanie obecności uczniów podczas zajęć z wykorzystaniem metod i technik kształcenia na odległość odbywa się w sposób ustalony przez dyrektora w porozumieniu z radą pedagogiczną.</w:t>
      </w:r>
    </w:p>
    <w:p w14:paraId="5516C2E8" w14:textId="77777777" w:rsidR="008D39F8" w:rsidRPr="008D39F8" w:rsidRDefault="008D39F8" w:rsidP="008D39F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654022D5" w14:textId="77777777" w:rsidR="00376D08" w:rsidRDefault="00376D0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</w:t>
      </w:r>
    </w:p>
    <w:p w14:paraId="68853C70" w14:textId="77777777" w:rsidR="008D39F8" w:rsidRPr="003906D3" w:rsidRDefault="008D39F8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5A6C8694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prowadzić działalność innowacyjną i eksperymenty pedagogiczne.</w:t>
      </w:r>
    </w:p>
    <w:p w14:paraId="1073B934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 xml:space="preserve">Innowacje mogą obejmować nauczanie jednego, kilku lub wszystkich przedmiotów, całą szkołę lub jej część. </w:t>
      </w:r>
    </w:p>
    <w:p w14:paraId="4294C6C6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Rozpoczęcie innowacji jest możliwe po zapewnieniu odpowiednich warunków kadrowych i organizacyjnych niezbędnych do realizacji pl</w:t>
      </w:r>
      <w:r w:rsidR="005E1D85" w:rsidRPr="00D479C0">
        <w:rPr>
          <w:rFonts w:ascii="Times New Roman" w:hAnsi="Times New Roman" w:cs="Times New Roman"/>
          <w:bCs/>
        </w:rPr>
        <w:t>anowanych działań innowacyjnych.</w:t>
      </w:r>
    </w:p>
    <w:p w14:paraId="609A6D53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Innowacje wymagające przyznania dodatkowych środków budżetowych, mogą być podjęte po wyrażeniu przez organ prowadzący zgody na finansowanie planowanych działań.</w:t>
      </w:r>
    </w:p>
    <w:p w14:paraId="1F60E95D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Udział poszczególnych nauczycieli w innowacji jest dobrowolny.</w:t>
      </w:r>
    </w:p>
    <w:p w14:paraId="63E550F3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Uchwały w sprawie prowadzenia innowacji podejmuje Rada Pedagogiczna.</w:t>
      </w:r>
    </w:p>
    <w:p w14:paraId="6F5F7502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realizować eksperyment pedagogiczny, który po</w:t>
      </w:r>
      <w:r w:rsidR="00D479C0" w:rsidRPr="00D479C0">
        <w:rPr>
          <w:rFonts w:ascii="Times New Roman" w:hAnsi="Times New Roman" w:cs="Times New Roman"/>
        </w:rPr>
        <w:t xml:space="preserve">lega na modyfikacji </w:t>
      </w:r>
      <w:r w:rsidRPr="00D479C0">
        <w:rPr>
          <w:rFonts w:ascii="Times New Roman" w:hAnsi="Times New Roman" w:cs="Times New Roman"/>
        </w:rPr>
        <w:t>istniejących lub wdrożeniu nowych działań w procesie</w:t>
      </w:r>
      <w:r w:rsidR="008700B6" w:rsidRPr="00D479C0">
        <w:rPr>
          <w:rFonts w:ascii="Times New Roman" w:hAnsi="Times New Roman" w:cs="Times New Roman"/>
        </w:rPr>
        <w:t xml:space="preserve"> kszta</w:t>
      </w:r>
      <w:r w:rsidR="00D479C0" w:rsidRPr="00D479C0">
        <w:rPr>
          <w:rFonts w:ascii="Times New Roman" w:hAnsi="Times New Roman" w:cs="Times New Roman"/>
        </w:rPr>
        <w:t xml:space="preserve">łcenia, przy zastosowaniu </w:t>
      </w:r>
      <w:r w:rsidRPr="00D479C0">
        <w:rPr>
          <w:rFonts w:ascii="Times New Roman" w:hAnsi="Times New Roman" w:cs="Times New Roman"/>
        </w:rPr>
        <w:t>nowatorskich rozwiązań programowych, or</w:t>
      </w:r>
      <w:r w:rsidR="008700B6" w:rsidRPr="00D479C0">
        <w:rPr>
          <w:rFonts w:ascii="Times New Roman" w:hAnsi="Times New Roman" w:cs="Times New Roman"/>
        </w:rPr>
        <w:t>ganiza</w:t>
      </w:r>
      <w:r w:rsidR="00D479C0" w:rsidRPr="00D479C0">
        <w:rPr>
          <w:rFonts w:ascii="Times New Roman" w:hAnsi="Times New Roman" w:cs="Times New Roman"/>
        </w:rPr>
        <w:t xml:space="preserve">cyjnych, metodycznych lub </w:t>
      </w:r>
      <w:r w:rsidRPr="00D479C0">
        <w:rPr>
          <w:rFonts w:ascii="Times New Roman" w:hAnsi="Times New Roman" w:cs="Times New Roman"/>
        </w:rPr>
        <w:t>wychowawczych, w ramach których są modyfikowane warunki, organizacja zajęć</w:t>
      </w:r>
      <w:r w:rsidR="00D479C0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edukacyjnych lub zakres treści nauczania.</w:t>
      </w:r>
    </w:p>
    <w:p w14:paraId="3C18BBCC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Celem eksperymentu pedagogicznego realizowanego w szkole jest </w:t>
      </w:r>
      <w:r w:rsidR="00D479C0" w:rsidRPr="00D479C0">
        <w:rPr>
          <w:rFonts w:ascii="Times New Roman" w:hAnsi="Times New Roman" w:cs="Times New Roman"/>
        </w:rPr>
        <w:t xml:space="preserve">rozwijanie kompetencji </w:t>
      </w:r>
      <w:r w:rsidRPr="00D479C0">
        <w:rPr>
          <w:rFonts w:ascii="Times New Roman" w:hAnsi="Times New Roman" w:cs="Times New Roman"/>
        </w:rPr>
        <w:t>i wiedzy uczniów oraz nauczycieli.</w:t>
      </w:r>
    </w:p>
    <w:p w14:paraId="1BE95482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jest przeprowadzany pod opieką jednostki naukowej.</w:t>
      </w:r>
    </w:p>
    <w:p w14:paraId="615BB912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Eksperyment pedagogiczny realizowany w szkole nie może </w:t>
      </w:r>
      <w:r w:rsidR="00D479C0" w:rsidRPr="00D479C0">
        <w:rPr>
          <w:rFonts w:ascii="Times New Roman" w:hAnsi="Times New Roman" w:cs="Times New Roman"/>
        </w:rPr>
        <w:t xml:space="preserve">prowadzić do zmiany typu </w:t>
      </w:r>
      <w:r w:rsidRPr="00D479C0">
        <w:rPr>
          <w:rFonts w:ascii="Times New Roman" w:hAnsi="Times New Roman" w:cs="Times New Roman"/>
        </w:rPr>
        <w:t>szkoły.</w:t>
      </w:r>
    </w:p>
    <w:p w14:paraId="16D7CA13" w14:textId="77777777" w:rsidR="005E1D85" w:rsidRPr="00D479C0" w:rsidRDefault="008700B6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</w:t>
      </w:r>
      <w:r w:rsidR="005E1D85" w:rsidRPr="00D479C0">
        <w:rPr>
          <w:rFonts w:ascii="Times New Roman" w:hAnsi="Times New Roman" w:cs="Times New Roman"/>
        </w:rPr>
        <w:t>speryment pedagogiczny nie może naruszać uprawnień ucznia do bezpła</w:t>
      </w:r>
      <w:r w:rsidR="00D479C0" w:rsidRPr="00D479C0">
        <w:rPr>
          <w:rFonts w:ascii="Times New Roman" w:hAnsi="Times New Roman" w:cs="Times New Roman"/>
        </w:rPr>
        <w:t xml:space="preserve">tnej nauki, </w:t>
      </w:r>
      <w:r w:rsidR="005E1D85" w:rsidRPr="00D479C0">
        <w:rPr>
          <w:rFonts w:ascii="Times New Roman" w:hAnsi="Times New Roman" w:cs="Times New Roman"/>
        </w:rPr>
        <w:t xml:space="preserve">wychowania i opieki w zakresie ustalonym w ustawie a także </w:t>
      </w:r>
      <w:r w:rsidR="00D479C0" w:rsidRPr="00D479C0">
        <w:rPr>
          <w:rFonts w:ascii="Times New Roman" w:hAnsi="Times New Roman" w:cs="Times New Roman"/>
        </w:rPr>
        <w:t xml:space="preserve">w zakresie uzyskania </w:t>
      </w:r>
      <w:r w:rsidR="005E1D85" w:rsidRPr="00D479C0">
        <w:rPr>
          <w:rFonts w:ascii="Times New Roman" w:hAnsi="Times New Roman" w:cs="Times New Roman"/>
        </w:rPr>
        <w:lastRenderedPageBreak/>
        <w:t>wiadomości i umiejętności niezbędnych do uko</w:t>
      </w:r>
      <w:r w:rsidRPr="00D479C0">
        <w:rPr>
          <w:rFonts w:ascii="Times New Roman" w:hAnsi="Times New Roman" w:cs="Times New Roman"/>
        </w:rPr>
        <w:t>ńczenia</w:t>
      </w:r>
      <w:r w:rsidR="00D479C0" w:rsidRPr="00D479C0">
        <w:rPr>
          <w:rFonts w:ascii="Times New Roman" w:hAnsi="Times New Roman" w:cs="Times New Roman"/>
        </w:rPr>
        <w:t xml:space="preserve"> danego typu szkoły oraz </w:t>
      </w:r>
      <w:r w:rsidR="005E1D85" w:rsidRPr="00D479C0">
        <w:rPr>
          <w:rFonts w:ascii="Times New Roman" w:hAnsi="Times New Roman" w:cs="Times New Roman"/>
        </w:rPr>
        <w:t>warunków i sposobu przeprowadzania egzaminów określonych w odrębnych przepisach.</w:t>
      </w:r>
    </w:p>
    <w:p w14:paraId="6F6FE8E8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może obejmować całą szkołę</w:t>
      </w:r>
      <w:r w:rsidR="008700B6" w:rsidRPr="00D479C0">
        <w:rPr>
          <w:rFonts w:ascii="Times New Roman" w:hAnsi="Times New Roman" w:cs="Times New Roman"/>
        </w:rPr>
        <w:t>, od</w:t>
      </w:r>
      <w:r w:rsidR="00D479C0" w:rsidRPr="00D479C0">
        <w:rPr>
          <w:rFonts w:ascii="Times New Roman" w:hAnsi="Times New Roman" w:cs="Times New Roman"/>
        </w:rPr>
        <w:t xml:space="preserve">dział, grupę lub wybrane </w:t>
      </w:r>
      <w:r w:rsidRPr="00D479C0">
        <w:rPr>
          <w:rFonts w:ascii="Times New Roman" w:hAnsi="Times New Roman" w:cs="Times New Roman"/>
        </w:rPr>
        <w:t>zajęcia edukacyjne.</w:t>
      </w:r>
    </w:p>
    <w:p w14:paraId="3346FA5A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Prowadzenie eksperymentu pedagogicznego w szkole lub placówce wymaga zgo</w:t>
      </w:r>
      <w:r w:rsidR="00D479C0" w:rsidRPr="00D479C0">
        <w:rPr>
          <w:rFonts w:ascii="Times New Roman" w:hAnsi="Times New Roman" w:cs="Times New Roman"/>
        </w:rPr>
        <w:t xml:space="preserve">dy </w:t>
      </w:r>
      <w:r w:rsidRPr="00D479C0">
        <w:rPr>
          <w:rFonts w:ascii="Times New Roman" w:hAnsi="Times New Roman" w:cs="Times New Roman"/>
        </w:rPr>
        <w:t>ministra właściwego do spraw oświaty i wychowania.</w:t>
      </w:r>
    </w:p>
    <w:p w14:paraId="44FF2217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Dyrektor szkoły lub </w:t>
      </w:r>
      <w:r w:rsidR="00B92B97" w:rsidRPr="00D479C0">
        <w:rPr>
          <w:rFonts w:ascii="Times New Roman" w:hAnsi="Times New Roman" w:cs="Times New Roman"/>
        </w:rPr>
        <w:t>placówki, na podstawie uchwały R</w:t>
      </w:r>
      <w:r w:rsidRPr="00D479C0">
        <w:rPr>
          <w:rFonts w:ascii="Times New Roman" w:hAnsi="Times New Roman" w:cs="Times New Roman"/>
        </w:rPr>
        <w:t>a</w:t>
      </w:r>
      <w:r w:rsidR="00B92B97" w:rsidRPr="00D479C0">
        <w:rPr>
          <w:rFonts w:ascii="Times New Roman" w:hAnsi="Times New Roman" w:cs="Times New Roman"/>
        </w:rPr>
        <w:t>dy P</w:t>
      </w:r>
      <w:r w:rsidR="008700B6" w:rsidRPr="00D479C0">
        <w:rPr>
          <w:rFonts w:ascii="Times New Roman" w:hAnsi="Times New Roman" w:cs="Times New Roman"/>
        </w:rPr>
        <w:t>eda</w:t>
      </w:r>
      <w:r w:rsidR="00D479C0" w:rsidRPr="00D479C0">
        <w:rPr>
          <w:rFonts w:ascii="Times New Roman" w:hAnsi="Times New Roman" w:cs="Times New Roman"/>
        </w:rPr>
        <w:t xml:space="preserve">gogicznej i po uzyskaniu </w:t>
      </w:r>
      <w:r w:rsidR="00B92B97" w:rsidRPr="00D479C0">
        <w:rPr>
          <w:rFonts w:ascii="Times New Roman" w:hAnsi="Times New Roman" w:cs="Times New Roman"/>
        </w:rPr>
        <w:t>opinii Rady R</w:t>
      </w:r>
      <w:r w:rsidRPr="00D479C0">
        <w:rPr>
          <w:rFonts w:ascii="Times New Roman" w:hAnsi="Times New Roman" w:cs="Times New Roman"/>
        </w:rPr>
        <w:t>odziców, występuje do ministra właściweg</w:t>
      </w:r>
      <w:r w:rsidR="00D479C0" w:rsidRPr="00D479C0">
        <w:rPr>
          <w:rFonts w:ascii="Times New Roman" w:hAnsi="Times New Roman" w:cs="Times New Roman"/>
        </w:rPr>
        <w:t xml:space="preserve">o do spraw oświaty i </w:t>
      </w:r>
      <w:r w:rsidR="00B92B97" w:rsidRPr="00D479C0">
        <w:rPr>
          <w:rFonts w:ascii="Times New Roman" w:hAnsi="Times New Roman" w:cs="Times New Roman"/>
        </w:rPr>
        <w:t xml:space="preserve">wychowania </w:t>
      </w:r>
      <w:r w:rsidRPr="00D479C0">
        <w:rPr>
          <w:rFonts w:ascii="Times New Roman" w:hAnsi="Times New Roman" w:cs="Times New Roman"/>
        </w:rPr>
        <w:t>z wnioskiem o wyrażenie zgody na prowadzenie eksperymentu pedagogicznego w szkole</w:t>
      </w:r>
      <w:r w:rsidR="00B92B97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w terminie do dnia 31 marca roku szkolnego poprzedzającego rok szkolny, w kt</w:t>
      </w:r>
      <w:r w:rsidR="00B92B97" w:rsidRPr="00D479C0">
        <w:rPr>
          <w:rFonts w:ascii="Times New Roman" w:hAnsi="Times New Roman" w:cs="Times New Roman"/>
        </w:rPr>
        <w:t xml:space="preserve">órym jest </w:t>
      </w:r>
      <w:r w:rsidRPr="00D479C0">
        <w:rPr>
          <w:rFonts w:ascii="Times New Roman" w:hAnsi="Times New Roman" w:cs="Times New Roman"/>
        </w:rPr>
        <w:t>planowane rozpoczęcie tego eksperymentu.</w:t>
      </w:r>
    </w:p>
    <w:p w14:paraId="0ACBAC91" w14:textId="77777777"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Szczegółowe zasady zgłaszania i dokumentowania eksperymentu określa ustawa.</w:t>
      </w:r>
    </w:p>
    <w:p w14:paraId="42A7F2D8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W szkole prowadzone są zajęcia dydaktyczne w opar</w:t>
      </w:r>
      <w:r w:rsidR="008700B6" w:rsidRPr="00D479C0">
        <w:rPr>
          <w:rFonts w:ascii="Times New Roman" w:hAnsi="Times New Roman" w:cs="Times New Roman"/>
        </w:rPr>
        <w:t>ciu o programy własn</w:t>
      </w:r>
      <w:r w:rsidR="00D479C0">
        <w:rPr>
          <w:rFonts w:ascii="Times New Roman" w:hAnsi="Times New Roman" w:cs="Times New Roman"/>
        </w:rPr>
        <w:t xml:space="preserve">e i programy </w:t>
      </w:r>
      <w:r w:rsidR="008700B6" w:rsidRPr="00D479C0">
        <w:rPr>
          <w:rFonts w:ascii="Times New Roman" w:hAnsi="Times New Roman" w:cs="Times New Roman"/>
        </w:rPr>
        <w:t xml:space="preserve">autorskie. Programy </w:t>
      </w:r>
      <w:r w:rsidRPr="00D479C0">
        <w:rPr>
          <w:rFonts w:ascii="Times New Roman" w:hAnsi="Times New Roman" w:cs="Times New Roman"/>
        </w:rPr>
        <w:t xml:space="preserve">własne </w:t>
      </w:r>
      <w:r w:rsidR="008700B6" w:rsidRPr="00D479C0">
        <w:rPr>
          <w:rFonts w:ascii="Times New Roman" w:hAnsi="Times New Roman" w:cs="Times New Roman"/>
        </w:rPr>
        <w:t xml:space="preserve">i autorskie </w:t>
      </w:r>
      <w:r w:rsidR="000A5BB2" w:rsidRPr="00D479C0">
        <w:rPr>
          <w:rFonts w:ascii="Times New Roman" w:hAnsi="Times New Roman" w:cs="Times New Roman"/>
        </w:rPr>
        <w:t>zostają przyjęte do realizacji u</w:t>
      </w:r>
      <w:r w:rsidR="00D479C0">
        <w:rPr>
          <w:rFonts w:ascii="Times New Roman" w:hAnsi="Times New Roman" w:cs="Times New Roman"/>
        </w:rPr>
        <w:t>chwałą Rady</w:t>
      </w:r>
      <w:r w:rsidR="008700B6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Pedag</w:t>
      </w:r>
      <w:r w:rsidR="008700B6" w:rsidRPr="00D479C0">
        <w:rPr>
          <w:rFonts w:ascii="Times New Roman" w:hAnsi="Times New Roman" w:cs="Times New Roman"/>
        </w:rPr>
        <w:t xml:space="preserve">ogicznej i wpisane do Szkolnego </w:t>
      </w:r>
      <w:r w:rsidRPr="00D479C0">
        <w:rPr>
          <w:rFonts w:ascii="Times New Roman" w:hAnsi="Times New Roman" w:cs="Times New Roman"/>
        </w:rPr>
        <w:t>Zestawu Programów</w:t>
      </w:r>
      <w:r w:rsidR="00233FF1">
        <w:rPr>
          <w:rFonts w:ascii="Times New Roman" w:hAnsi="Times New Roman" w:cs="Times New Roman"/>
        </w:rPr>
        <w:t xml:space="preserve"> Nauczania</w:t>
      </w:r>
      <w:r w:rsidRPr="00D479C0">
        <w:rPr>
          <w:rFonts w:ascii="Times New Roman" w:hAnsi="Times New Roman" w:cs="Times New Roman"/>
        </w:rPr>
        <w:t>.</w:t>
      </w:r>
    </w:p>
    <w:p w14:paraId="401C1CD7" w14:textId="77777777"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i jej uczniowie mogą się zaangażować w realiz</w:t>
      </w:r>
      <w:r w:rsidR="008700B6" w:rsidRPr="00D479C0">
        <w:rPr>
          <w:rFonts w:ascii="Times New Roman" w:hAnsi="Times New Roman" w:cs="Times New Roman"/>
        </w:rPr>
        <w:t>ację</w:t>
      </w:r>
      <w:r w:rsidR="00D479C0">
        <w:rPr>
          <w:rFonts w:ascii="Times New Roman" w:hAnsi="Times New Roman" w:cs="Times New Roman"/>
        </w:rPr>
        <w:t xml:space="preserve"> projektów ministerialnych,</w:t>
      </w:r>
      <w:r w:rsidR="008700B6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ogólnopolskich bądź międzynarodowych. Realiz</w:t>
      </w:r>
      <w:r w:rsidR="008700B6" w:rsidRPr="00D479C0">
        <w:rPr>
          <w:rFonts w:ascii="Times New Roman" w:hAnsi="Times New Roman" w:cs="Times New Roman"/>
        </w:rPr>
        <w:t>acja pr</w:t>
      </w:r>
      <w:r w:rsidR="00D479C0">
        <w:rPr>
          <w:rFonts w:ascii="Times New Roman" w:hAnsi="Times New Roman" w:cs="Times New Roman"/>
        </w:rPr>
        <w:t xml:space="preserve">ojektów przebiega według </w:t>
      </w:r>
      <w:r w:rsidRPr="00D479C0">
        <w:rPr>
          <w:rFonts w:ascii="Times New Roman" w:hAnsi="Times New Roman" w:cs="Times New Roman"/>
        </w:rPr>
        <w:t>odrębnych przepisów dotyczących poszczególnych projektów.</w:t>
      </w:r>
    </w:p>
    <w:p w14:paraId="118B2BD1" w14:textId="77777777" w:rsidR="000A5BB2" w:rsidRDefault="000A5BB2" w:rsidP="000A5BB2">
      <w:pPr>
        <w:pStyle w:val="Listapunktowana4"/>
        <w:jc w:val="center"/>
        <w:rPr>
          <w:rFonts w:ascii="Times New Roman" w:hAnsi="Times New Roman" w:cs="Times New Roman"/>
          <w:bCs/>
        </w:rPr>
      </w:pPr>
    </w:p>
    <w:p w14:paraId="231C9DE3" w14:textId="77777777" w:rsidR="00233FF1" w:rsidRDefault="00233FF1" w:rsidP="000A5BB2">
      <w:pPr>
        <w:pStyle w:val="Listapunktowana4"/>
        <w:jc w:val="center"/>
        <w:rPr>
          <w:rFonts w:ascii="Times New Roman" w:hAnsi="Times New Roman" w:cs="Times New Roman"/>
        </w:rPr>
      </w:pPr>
    </w:p>
    <w:p w14:paraId="1BE1C058" w14:textId="77777777" w:rsidR="003F1145" w:rsidRPr="00427C87" w:rsidRDefault="003F1145" w:rsidP="003F1145">
      <w:pPr>
        <w:pStyle w:val="Tekstpodstawowy"/>
        <w:jc w:val="center"/>
      </w:pPr>
      <w:r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21</w:t>
      </w:r>
    </w:p>
    <w:p w14:paraId="3E9CB042" w14:textId="77777777" w:rsidR="003F1145" w:rsidRPr="003335AA" w:rsidRDefault="003335AA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Szkoła w zakresie realizacji zadań statutowych zapewnia uczniom możliwość korzystania z następujących pomieszczeń:</w:t>
      </w:r>
    </w:p>
    <w:p w14:paraId="1C22A7F9" w14:textId="77777777"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proofErr w:type="spellStart"/>
      <w:r w:rsidRPr="009341C5">
        <w:rPr>
          <w:rFonts w:ascii="Times New Roman" w:eastAsia="Calibri" w:hAnsi="Times New Roman" w:cs="Times New Roman"/>
          <w:lang w:eastAsia="en-US"/>
        </w:rPr>
        <w:t>sal</w:t>
      </w:r>
      <w:proofErr w:type="spellEnd"/>
      <w:r w:rsidRPr="009341C5">
        <w:rPr>
          <w:rFonts w:ascii="Times New Roman" w:eastAsia="Calibri" w:hAnsi="Times New Roman" w:cs="Times New Roman"/>
          <w:lang w:eastAsia="en-US"/>
        </w:rPr>
        <w:t xml:space="preserve"> lekcyjnych z niezb</w:t>
      </w:r>
      <w:r w:rsidRPr="003335AA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dnym wyposa</w:t>
      </w:r>
      <w:r w:rsidRPr="003335AA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eniem,</w:t>
      </w:r>
    </w:p>
    <w:p w14:paraId="7892C6AF" w14:textId="77777777"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r w:rsidRPr="009341C5">
        <w:rPr>
          <w:rFonts w:ascii="Times New Roman" w:eastAsia="Calibri" w:hAnsi="Times New Roman" w:cs="Times New Roman"/>
          <w:lang w:eastAsia="en-US"/>
        </w:rPr>
        <w:t>biblioteki,</w:t>
      </w:r>
    </w:p>
    <w:p w14:paraId="31DD0F80" w14:textId="77777777"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3335AA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wietlicy,</w:t>
      </w:r>
    </w:p>
    <w:p w14:paraId="08A878F2" w14:textId="77777777"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gabinetu higienistki szkolnej,</w:t>
      </w:r>
    </w:p>
    <w:p w14:paraId="42348E6A" w14:textId="77777777"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zespołu urz</w:t>
      </w:r>
      <w:r w:rsidRPr="003335AA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3335AA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sportowych i rekreacyjnych,</w:t>
      </w:r>
    </w:p>
    <w:p w14:paraId="754862AE" w14:textId="77777777" w:rsidR="008700B6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pomieszcze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3335AA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sanitarno-higienicznych i szatni</w:t>
      </w:r>
      <w:r w:rsidR="00D479C0" w:rsidRPr="009341C5">
        <w:rPr>
          <w:rFonts w:ascii="Times New Roman" w:eastAsia="Calibri" w:hAnsi="Times New Roman" w:cs="Times New Roman"/>
          <w:lang w:eastAsia="en-US"/>
        </w:rPr>
        <w:t>,</w:t>
      </w:r>
    </w:p>
    <w:p w14:paraId="74FE95CF" w14:textId="77777777" w:rsidR="003335AA" w:rsidRPr="009341C5" w:rsidRDefault="008700B6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jadalni</w:t>
      </w:r>
      <w:r w:rsidR="003335AA" w:rsidRPr="009341C5">
        <w:rPr>
          <w:rFonts w:ascii="Times New Roman" w:eastAsia="Calibri" w:hAnsi="Times New Roman" w:cs="Times New Roman"/>
          <w:lang w:eastAsia="en-US"/>
        </w:rPr>
        <w:t>.</w:t>
      </w:r>
    </w:p>
    <w:p w14:paraId="65C615EA" w14:textId="77777777" w:rsid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Dyrektor szkoły może dokonywać wynajmu pomieszczeń znajdujących się na terenie budynku placówki zgodnie z odrębnymi przepisami i regulaminami wynajmu.</w:t>
      </w:r>
    </w:p>
    <w:p w14:paraId="7B43AB9D" w14:textId="77777777" w:rsidR="003F1145" w:rsidRP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 xml:space="preserve">Środki finansowe pochodzące z wynajmu </w:t>
      </w:r>
      <w:proofErr w:type="spellStart"/>
      <w:r>
        <w:rPr>
          <w:rFonts w:ascii="Times New Roman" w:hAnsi="Times New Roman" w:cs="Times New Roman"/>
        </w:rPr>
        <w:t>sal</w:t>
      </w:r>
      <w:proofErr w:type="spellEnd"/>
      <w:r>
        <w:rPr>
          <w:rFonts w:ascii="Times New Roman" w:hAnsi="Times New Roman" w:cs="Times New Roman"/>
        </w:rPr>
        <w:t xml:space="preserve"> i pomieszczeń budynku odprowadzane są na konto organu prowadzącego szkołę.</w:t>
      </w:r>
    </w:p>
    <w:p w14:paraId="6E1B9EAB" w14:textId="77777777" w:rsidR="003F1145" w:rsidRDefault="003F1145" w:rsidP="003F1145">
      <w:pPr>
        <w:pStyle w:val="Listapunktowana4"/>
        <w:spacing w:line="276" w:lineRule="auto"/>
        <w:ind w:left="360" w:firstLine="0"/>
      </w:pPr>
    </w:p>
    <w:p w14:paraId="34A2F10B" w14:textId="77777777" w:rsidR="000A5BB2" w:rsidRDefault="000A5BB2" w:rsidP="00427C87">
      <w:pPr>
        <w:pStyle w:val="Listapunktowana4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2</w:t>
      </w:r>
    </w:p>
    <w:p w14:paraId="6A0614A0" w14:textId="77777777" w:rsidR="000A5BB2" w:rsidRDefault="000A5BB2" w:rsidP="00427C87">
      <w:pPr>
        <w:pStyle w:val="Listapunktowana4"/>
        <w:ind w:left="283"/>
        <w:jc w:val="both"/>
        <w:rPr>
          <w:rFonts w:ascii="Times New Roman" w:hAnsi="Times New Roman" w:cs="Times New Roman"/>
        </w:rPr>
      </w:pPr>
    </w:p>
    <w:p w14:paraId="065231F8" w14:textId="77777777" w:rsidR="000A5BB2" w:rsidRDefault="00DD3A1C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W szkole </w:t>
      </w:r>
      <w:proofErr w:type="gramStart"/>
      <w:r>
        <w:rPr>
          <w:rFonts w:ascii="Times New Roman" w:hAnsi="Times New Roman" w:cs="Times New Roman"/>
          <w:bCs/>
        </w:rPr>
        <w:t>d</w:t>
      </w:r>
      <w:r w:rsidR="00071B5D">
        <w:rPr>
          <w:rFonts w:ascii="Times New Roman" w:hAnsi="Times New Roman" w:cs="Times New Roman"/>
          <w:bCs/>
        </w:rPr>
        <w:t>ziała  biblioteka</w:t>
      </w:r>
      <w:proofErr w:type="gramEnd"/>
      <w:r w:rsidR="00071B5D">
        <w:rPr>
          <w:rFonts w:ascii="Times New Roman" w:hAnsi="Times New Roman" w:cs="Times New Roman"/>
          <w:bCs/>
        </w:rPr>
        <w:t xml:space="preserve"> szkolna, która usytuowana jest</w:t>
      </w:r>
      <w:r w:rsidR="000A5BB2">
        <w:rPr>
          <w:rFonts w:ascii="Times New Roman" w:hAnsi="Times New Roman" w:cs="Times New Roman"/>
          <w:bCs/>
        </w:rPr>
        <w:t xml:space="preserve"> w obu budynkach szkoły.</w:t>
      </w:r>
    </w:p>
    <w:p w14:paraId="1A53A387" w14:textId="77777777" w:rsidR="000A5BB2" w:rsidRP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Z biblioteki szkolnej mogą korzystać: uczniowie, ich rodzice, nauczyciele i inni pracownicy na zasadach określonych w regulaminie biblioteki szkolnej.</w:t>
      </w:r>
    </w:p>
    <w:p w14:paraId="15B540DF" w14:textId="77777777" w:rsidR="000A5BB2" w:rsidRP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Godziny pracy bibliotek są corocznie ustalane przez dyrektora szkoły w porozumieniu z nauczycielami bibliotekarzami i dostosowane do tygodniowego planu zajęć tak, aby umożliwiał</w:t>
      </w:r>
      <w:r w:rsidR="006F45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uczniom i nauczycielom dostęp do zbiorów bibliotecznych podczas zajęć lekcyjnych i po ich zakończeniu.</w:t>
      </w:r>
    </w:p>
    <w:p w14:paraId="658661C8" w14:textId="77777777"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lastRenderedPageBreak/>
        <w:t>Bezp</w:t>
      </w:r>
      <w:r w:rsidR="00071B5D">
        <w:rPr>
          <w:rFonts w:ascii="Times New Roman" w:hAnsi="Times New Roman" w:cs="Times New Roman"/>
        </w:rPr>
        <w:t xml:space="preserve">ośredni nadzór nad biblioteką </w:t>
      </w:r>
      <w:r>
        <w:rPr>
          <w:rFonts w:ascii="Times New Roman" w:hAnsi="Times New Roman" w:cs="Times New Roman"/>
        </w:rPr>
        <w:t>sprawuje dyrektor szkoły.</w:t>
      </w:r>
    </w:p>
    <w:p w14:paraId="6F622D64" w14:textId="77777777"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 w:rsidRPr="009341C5">
        <w:rPr>
          <w:rFonts w:ascii="Times New Roman" w:eastAsia="Calibri" w:hAnsi="Times New Roman" w:cs="Times New Roman"/>
          <w:lang w:eastAsia="en-US"/>
        </w:rPr>
        <w:t>Organizacja biblioteki uwzgl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dnia w szczególno</w:t>
      </w:r>
      <w:r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następujące zadania:</w:t>
      </w:r>
    </w:p>
    <w:p w14:paraId="24743936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udost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podr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czników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, materiałów edukacyjnych i materiałów 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wiczeniowych oraz innych materiałów bibliotecznych, zgodnie z art. 22aj </w:t>
      </w:r>
      <w:r w:rsidR="00E82D49" w:rsidRPr="009341C5">
        <w:rPr>
          <w:rFonts w:ascii="Times New Roman" w:eastAsia="Calibri" w:hAnsi="Times New Roman" w:cs="Times New Roman"/>
          <w:lang w:eastAsia="en-US"/>
        </w:rPr>
        <w:t xml:space="preserve">i 22ak </w:t>
      </w:r>
      <w:r w:rsidR="006F4521" w:rsidRPr="009341C5">
        <w:rPr>
          <w:rFonts w:ascii="Times New Roman" w:eastAsia="Calibri" w:hAnsi="Times New Roman" w:cs="Times New Roman"/>
          <w:lang w:eastAsia="en-US"/>
        </w:rPr>
        <w:t>ustawy o systemie 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="006F4521" w:rsidRPr="009341C5">
        <w:rPr>
          <w:rFonts w:ascii="Times New Roman" w:eastAsia="Calibri" w:hAnsi="Times New Roman" w:cs="Times New Roman"/>
          <w:lang w:eastAsia="en-US"/>
        </w:rPr>
        <w:t>wiaty;</w:t>
      </w:r>
    </w:p>
    <w:p w14:paraId="19C3850A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tworzenie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warunków do efektywnego posługiwania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technologiami informacyjno-komunikacyjnymi;</w:t>
      </w:r>
    </w:p>
    <w:p w14:paraId="7CD3A1DA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rozbudzanie i rozwijanie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indywidualnych zainteresowa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uczniów oraz wyrabianie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pogł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u uczniów nawyku czytania i uczenia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;</w:t>
      </w:r>
    </w:p>
    <w:p w14:paraId="5DF52480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organizowanie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ró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norodnych działa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rozwijaj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9341C5">
        <w:rPr>
          <w:rFonts w:ascii="Times New Roman" w:eastAsia="Calibri" w:hAnsi="Times New Roman" w:cs="Times New Roman"/>
          <w:lang w:eastAsia="en-US"/>
        </w:rPr>
        <w:t>cych wra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liwo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ść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kulturow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i społeczn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uczniów, </w:t>
      </w:r>
      <w:r w:rsidRPr="009341C5">
        <w:rPr>
          <w:rFonts w:ascii="Times New Roman" w:eastAsia="Calibri" w:hAnsi="Times New Roman" w:cs="Times New Roman"/>
          <w:lang w:eastAsia="en-US"/>
        </w:rPr>
        <w:t>w tym w zakresie podtrzymywania tożsamości językowej regionu śląskiego;</w:t>
      </w:r>
    </w:p>
    <w:p w14:paraId="20862987" w14:textId="77777777"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przeprowadzanie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inwentaryzacji ksi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gozbioru biblioteki szkolnej.</w:t>
      </w:r>
    </w:p>
    <w:p w14:paraId="55F3F084" w14:textId="77777777"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>Internetowe Centrum Informacji Multimedialnej (ICIM) jest integralną częścią biblioteki szkolnej.</w:t>
      </w:r>
    </w:p>
    <w:p w14:paraId="0A5ED4F1" w14:textId="77777777"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 xml:space="preserve">ICIM pełni funkcję pracowni interdyscyplinarnej ze swobodnym dostępem do sieci </w:t>
      </w:r>
      <w:proofErr w:type="spellStart"/>
      <w:r w:rsidRPr="008700B6">
        <w:rPr>
          <w:rFonts w:ascii="Times New Roman" w:hAnsi="Times New Roman" w:cs="Times New Roman"/>
        </w:rPr>
        <w:t>internet</w:t>
      </w:r>
      <w:proofErr w:type="spellEnd"/>
      <w:r w:rsidRPr="008700B6">
        <w:rPr>
          <w:rFonts w:ascii="Times New Roman" w:hAnsi="Times New Roman" w:cs="Times New Roman"/>
        </w:rPr>
        <w:t xml:space="preserve"> i gromadzonych zbiorów multimedialnych.</w:t>
      </w:r>
    </w:p>
    <w:p w14:paraId="731BE4FC" w14:textId="77777777" w:rsid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prowadzi:</w:t>
      </w:r>
    </w:p>
    <w:p w14:paraId="102C83AC" w14:textId="77777777" w:rsidR="000A5BB2" w:rsidRDefault="000A5BB2" w:rsidP="00DB328B">
      <w:pPr>
        <w:pStyle w:val="Listapunktowana4"/>
        <w:numPr>
          <w:ilvl w:val="0"/>
          <w:numId w:val="93"/>
        </w:numPr>
        <w:spacing w:line="276" w:lineRule="auto"/>
        <w:jc w:val="both"/>
      </w:pPr>
      <w:r w:rsidRPr="006F4521">
        <w:rPr>
          <w:rFonts w:ascii="Times New Roman" w:hAnsi="Times New Roman" w:cs="Times New Roman"/>
        </w:rPr>
        <w:t xml:space="preserve">zapis </w:t>
      </w:r>
      <w:r w:rsidR="006F4521" w:rsidRPr="006F4521">
        <w:rPr>
          <w:rFonts w:ascii="Times New Roman" w:hAnsi="Times New Roman" w:cs="Times New Roman"/>
        </w:rPr>
        <w:t xml:space="preserve">tradycyjny i </w:t>
      </w:r>
      <w:r w:rsidRPr="006F4521">
        <w:rPr>
          <w:rFonts w:ascii="Times New Roman" w:hAnsi="Times New Roman" w:cs="Times New Roman"/>
        </w:rPr>
        <w:t xml:space="preserve">elektroniczny </w:t>
      </w:r>
      <w:proofErr w:type="spellStart"/>
      <w:r w:rsidRPr="006F4521">
        <w:rPr>
          <w:rFonts w:ascii="Times New Roman" w:hAnsi="Times New Roman" w:cs="Times New Roman"/>
        </w:rPr>
        <w:t>wypożyczeń</w:t>
      </w:r>
      <w:proofErr w:type="spellEnd"/>
      <w:r w:rsidRPr="006F4521">
        <w:rPr>
          <w:rFonts w:ascii="Times New Roman" w:hAnsi="Times New Roman" w:cs="Times New Roman"/>
        </w:rPr>
        <w:t xml:space="preserve"> umożliwiający kontrolę obiegu materiałów bibliotecznych i</w:t>
      </w:r>
      <w:r>
        <w:t xml:space="preserve"> </w:t>
      </w:r>
      <w:r w:rsidRPr="00157AA9">
        <w:rPr>
          <w:rFonts w:ascii="Times New Roman" w:hAnsi="Times New Roman" w:cs="Times New Roman"/>
        </w:rPr>
        <w:t>ewidencję aktywności czytelniczej uczniów,</w:t>
      </w:r>
    </w:p>
    <w:p w14:paraId="16C41529" w14:textId="77777777"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statystykę </w:t>
      </w:r>
      <w:r w:rsidR="00533663">
        <w:rPr>
          <w:rFonts w:ascii="Times New Roman" w:hAnsi="Times New Roman" w:cs="Times New Roman"/>
          <w:bCs/>
        </w:rPr>
        <w:t>okresową</w:t>
      </w:r>
      <w:r>
        <w:rPr>
          <w:rFonts w:ascii="Times New Roman" w:hAnsi="Times New Roman" w:cs="Times New Roman"/>
          <w:bCs/>
        </w:rPr>
        <w:t>, służącą sprawozdawczości i ocenie efektywności pracy biblioteki szkolnej,</w:t>
      </w:r>
    </w:p>
    <w:p w14:paraId="7B6C77CB" w14:textId="77777777"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dziennik pracy biblioteki szkolnej,</w:t>
      </w:r>
    </w:p>
    <w:p w14:paraId="0B3CA5E7" w14:textId="77777777" w:rsidR="000A5BB2" w:rsidRDefault="00533663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księgi inwentarzowe</w:t>
      </w:r>
      <w:r w:rsidR="000A5BB2">
        <w:rPr>
          <w:rFonts w:ascii="Times New Roman" w:hAnsi="Times New Roman" w:cs="Times New Roman"/>
          <w:bCs/>
        </w:rPr>
        <w:t xml:space="preserve"> księgozbioru i innych materiałów bibliotecznych.</w:t>
      </w:r>
    </w:p>
    <w:p w14:paraId="30B54BD6" w14:textId="77777777" w:rsid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może współpracować z innymi bibliotekami.</w:t>
      </w:r>
    </w:p>
    <w:p w14:paraId="362B1E12" w14:textId="77777777" w:rsidR="000A5BB2" w:rsidRPr="00427C87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Zakupy księgozbioru pokrywane są z bieżącego budżetu szkoły, </w:t>
      </w:r>
      <w:r w:rsidR="00533663">
        <w:rPr>
          <w:rFonts w:ascii="Times New Roman" w:hAnsi="Times New Roman" w:cs="Times New Roman"/>
        </w:rPr>
        <w:t xml:space="preserve">funduszy </w:t>
      </w:r>
      <w:r>
        <w:rPr>
          <w:rFonts w:ascii="Times New Roman" w:hAnsi="Times New Roman" w:cs="Times New Roman"/>
        </w:rPr>
        <w:t>Rady Rodziców, środków uzyskiwanych od sponsorów.</w:t>
      </w:r>
    </w:p>
    <w:p w14:paraId="2F2D5D66" w14:textId="77777777" w:rsidR="00EB31ED" w:rsidRDefault="00EB31ED" w:rsidP="00EB31ED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7A64E91E" w14:textId="77777777" w:rsidR="00EB31ED" w:rsidRPr="00427C87" w:rsidRDefault="00EB31ED" w:rsidP="00427C87">
      <w:pPr>
        <w:pStyle w:val="Tekstpodstawowy"/>
        <w:spacing w:line="276" w:lineRule="auto"/>
        <w:jc w:val="center"/>
      </w:pPr>
      <w:r>
        <w:rPr>
          <w:rFonts w:ascii="Times New Roman" w:hAnsi="Times New Roman" w:cs="Times New Roman"/>
          <w:bCs/>
        </w:rPr>
        <w:t xml:space="preserve">§ </w:t>
      </w:r>
      <w:r w:rsidR="003F1145">
        <w:rPr>
          <w:rFonts w:ascii="Times New Roman" w:hAnsi="Times New Roman" w:cs="Times New Roman"/>
          <w:bCs/>
        </w:rPr>
        <w:t>2</w:t>
      </w:r>
      <w:r w:rsidR="00376D08">
        <w:rPr>
          <w:rFonts w:ascii="Times New Roman" w:hAnsi="Times New Roman" w:cs="Times New Roman"/>
          <w:bCs/>
        </w:rPr>
        <w:t>3</w:t>
      </w:r>
    </w:p>
    <w:p w14:paraId="0C5026A7" w14:textId="77777777"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Pozalekcyjną formą wychowawczo - opiekuńczej działalności szkoły jest świetlica.</w:t>
      </w:r>
    </w:p>
    <w:p w14:paraId="79E786CB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szkole działają dwie świetlice usytuowane w obu budynkach szkoły.</w:t>
      </w:r>
      <w:r>
        <w:t xml:space="preserve"> </w:t>
      </w:r>
    </w:p>
    <w:p w14:paraId="422B0771" w14:textId="77777777"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Ze świetlicy mogą korzystać uczniowie, którzy ze względu na czas pracy swoich rodziców lub organizację dojazdu muszą dłużej przebywać w szkole, a także inni uczniowie za zgodą wychowawcy świetlicy.</w:t>
      </w:r>
    </w:p>
    <w:p w14:paraId="07C950E5" w14:textId="77777777"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>Zainteresowani rodzice na początku</w:t>
      </w:r>
      <w:r>
        <w:rPr>
          <w:rFonts w:ascii="Times New Roman" w:hAnsi="Times New Roman" w:cs="Times New Roman"/>
        </w:rPr>
        <w:t xml:space="preserve"> roku szkolnego składają wniosek</w:t>
      </w:r>
      <w:r w:rsidRPr="0018569B">
        <w:rPr>
          <w:rFonts w:ascii="Times New Roman" w:hAnsi="Times New Roman" w:cs="Times New Roman"/>
        </w:rPr>
        <w:t xml:space="preserve"> </w:t>
      </w:r>
      <w:r w:rsidRPr="0018569B">
        <w:rPr>
          <w:rFonts w:ascii="Times New Roman" w:hAnsi="Times New Roman" w:cs="Times New Roman"/>
        </w:rPr>
        <w:br/>
        <w:t>o przyjęcie dziecka na stałe zajęcia świetlicowe do wychowawcy świetlicy w formie karty zgłoszenia dziecka do świetlicy szkolnej.</w:t>
      </w:r>
    </w:p>
    <w:p w14:paraId="513128AC" w14:textId="77777777"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 xml:space="preserve"> Zwolnień z zajęć świetlicowych dokonuje wychowawca świetlicy na pisemną</w:t>
      </w:r>
      <w:r>
        <w:rPr>
          <w:rFonts w:ascii="Times New Roman" w:hAnsi="Times New Roman" w:cs="Times New Roman"/>
        </w:rPr>
        <w:t xml:space="preserve"> </w:t>
      </w:r>
      <w:r w:rsidRPr="0018569B">
        <w:rPr>
          <w:rFonts w:ascii="Times New Roman" w:hAnsi="Times New Roman" w:cs="Times New Roman"/>
        </w:rPr>
        <w:t>prośbę rodziców.</w:t>
      </w:r>
    </w:p>
    <w:p w14:paraId="65F23343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Organizację</w:t>
      </w:r>
      <w:r w:rsidR="00233FF1">
        <w:rPr>
          <w:rFonts w:ascii="Times New Roman" w:hAnsi="Times New Roman" w:cs="Times New Roman"/>
        </w:rPr>
        <w:t>, zasady</w:t>
      </w:r>
      <w:r>
        <w:rPr>
          <w:rFonts w:ascii="Times New Roman" w:hAnsi="Times New Roman" w:cs="Times New Roman"/>
        </w:rPr>
        <w:t xml:space="preserve"> oraz formy pracy świetlicy określa </w:t>
      </w:r>
      <w:r w:rsidR="00233FF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egulamin </w:t>
      </w:r>
      <w:r w:rsidR="00233FF1">
        <w:rPr>
          <w:rFonts w:ascii="Times New Roman" w:hAnsi="Times New Roman" w:cs="Times New Roman"/>
        </w:rPr>
        <w:t xml:space="preserve">pracy </w:t>
      </w:r>
      <w:r>
        <w:rPr>
          <w:rFonts w:ascii="Times New Roman" w:hAnsi="Times New Roman" w:cs="Times New Roman"/>
        </w:rPr>
        <w:t>świetlicy.</w:t>
      </w:r>
    </w:p>
    <w:p w14:paraId="17A576F2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świetlicy prowadzone są zajęcia w grupach wychowawczych, liczba uczniów w grupie n</w:t>
      </w:r>
      <w:r w:rsidR="0018569B">
        <w:rPr>
          <w:rFonts w:ascii="Times New Roman" w:hAnsi="Times New Roman" w:cs="Times New Roman"/>
        </w:rPr>
        <w:t xml:space="preserve">ie </w:t>
      </w:r>
      <w:r w:rsidR="00CA008C">
        <w:rPr>
          <w:rFonts w:ascii="Times New Roman" w:hAnsi="Times New Roman" w:cs="Times New Roman"/>
        </w:rPr>
        <w:t xml:space="preserve">może </w:t>
      </w:r>
      <w:r w:rsidR="0018569B">
        <w:rPr>
          <w:rFonts w:ascii="Times New Roman" w:hAnsi="Times New Roman" w:cs="Times New Roman"/>
        </w:rPr>
        <w:t>przekraczać 25 osób.</w:t>
      </w:r>
    </w:p>
    <w:p w14:paraId="41D0E114" w14:textId="77777777"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Świetlica organizuje:</w:t>
      </w:r>
    </w:p>
    <w:p w14:paraId="05579AD4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lastRenderedPageBreak/>
        <w:t>działalność opiekuńczą dla uczniów, którzy pozostają w szkole dłużej ze względu na czas prac</w:t>
      </w:r>
      <w:r w:rsidR="0018569B">
        <w:rPr>
          <w:rFonts w:ascii="Times New Roman" w:hAnsi="Times New Roman" w:cs="Times New Roman"/>
        </w:rPr>
        <w:t>y rodziców – na wniosek rodzica;</w:t>
      </w:r>
    </w:p>
    <w:p w14:paraId="0CDB7356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indywidualną opiekę nad uczniami mającymi trudności w nauce w formie wspomagania przy odrabianiu lekcji</w:t>
      </w:r>
      <w:r w:rsidR="0018569B">
        <w:rPr>
          <w:rFonts w:ascii="Times New Roman" w:hAnsi="Times New Roman" w:cs="Times New Roman"/>
        </w:rPr>
        <w:t>;</w:t>
      </w:r>
    </w:p>
    <w:p w14:paraId="59E4662F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zdolnym w rozwijan</w:t>
      </w:r>
      <w:r w:rsidR="0018569B">
        <w:rPr>
          <w:rFonts w:ascii="Times New Roman" w:hAnsi="Times New Roman" w:cs="Times New Roman"/>
        </w:rPr>
        <w:t>iu indywidualnych zainteresowań;</w:t>
      </w:r>
    </w:p>
    <w:p w14:paraId="2A30FEE7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formy zabaw ruchowych, gier, mających na cel</w:t>
      </w:r>
      <w:r w:rsidR="0018569B">
        <w:rPr>
          <w:rFonts w:ascii="Times New Roman" w:hAnsi="Times New Roman" w:cs="Times New Roman"/>
        </w:rPr>
        <w:t>u promocję zdrowego stylu życia;</w:t>
      </w:r>
    </w:p>
    <w:p w14:paraId="34AFB7FD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będącym w trudnej sytuacji (</w:t>
      </w:r>
      <w:r w:rsidR="0018569B">
        <w:rPr>
          <w:rFonts w:ascii="Times New Roman" w:hAnsi="Times New Roman" w:cs="Times New Roman"/>
        </w:rPr>
        <w:t>rozpoznawanie sytuacji domowej);</w:t>
      </w:r>
    </w:p>
    <w:p w14:paraId="5432371B" w14:textId="77777777"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współpracę z instytucjami, organizacjami w zakresie refundacji dożywiania, sponsorowania i pomagania dzieci</w:t>
      </w:r>
      <w:r w:rsidR="0018569B">
        <w:rPr>
          <w:rFonts w:ascii="Times New Roman" w:hAnsi="Times New Roman" w:cs="Times New Roman"/>
        </w:rPr>
        <w:t>om, które tej pomocy potrzebują;</w:t>
      </w:r>
    </w:p>
    <w:p w14:paraId="2578EA9D" w14:textId="77777777" w:rsidR="00EB31ED" w:rsidRP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współdziałanie w zakresie profilaktyki uzależnień.</w:t>
      </w:r>
    </w:p>
    <w:p w14:paraId="2ACD60C7" w14:textId="77777777"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EB31ED">
        <w:rPr>
          <w:rFonts w:ascii="Times New Roman" w:hAnsi="Times New Roman" w:cs="Times New Roman"/>
        </w:rPr>
        <w:t>Świetlica ponadto:</w:t>
      </w:r>
    </w:p>
    <w:p w14:paraId="240680AC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włącza się do organizacji imprez szkolnych, konkursów, apeli, imprez środowiskowych,</w:t>
      </w:r>
    </w:p>
    <w:p w14:paraId="2882F9D0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nauczycielami, pedagogiem w realizacji zadań statutowych,</w:t>
      </w:r>
    </w:p>
    <w:p w14:paraId="43B6644C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rodzicami uczniów objętych opieką,</w:t>
      </w:r>
    </w:p>
    <w:p w14:paraId="4732993E" w14:textId="77777777"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instytucjami świadczącymi poradnictwo i specjalistyczną pomoc dzieciom i rodzicom.</w:t>
      </w:r>
    </w:p>
    <w:p w14:paraId="7B2DACFF" w14:textId="77777777" w:rsidR="0018569B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  <w:bCs/>
          <w:color w:val="000000"/>
        </w:rPr>
        <w:t xml:space="preserve">Świetlica jest czynna w dniach zajęć szkolnych, w czasie ustalonym przez Dyrektora. </w:t>
      </w:r>
    </w:p>
    <w:p w14:paraId="2252ABCC" w14:textId="77777777"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Zajęcia w świetlicy prowadzi wychowawca świetlicy, zgodnie z przedstawionym i zatwierdzonym planem pracy.</w:t>
      </w:r>
    </w:p>
    <w:p w14:paraId="58958002" w14:textId="77777777"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Świetlica szkolna może współpracować z innymi świetlicami.</w:t>
      </w:r>
    </w:p>
    <w:p w14:paraId="7A5CB0D4" w14:textId="77777777" w:rsidR="003335AA" w:rsidRDefault="003335AA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</w:p>
    <w:p w14:paraId="50F8A8A1" w14:textId="77777777" w:rsidR="00EB31ED" w:rsidRDefault="00EB31ED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3F1145">
        <w:rPr>
          <w:rFonts w:ascii="Times New Roman" w:hAnsi="Times New Roman" w:cs="Times New Roman"/>
        </w:rPr>
        <w:t xml:space="preserve"> 2</w:t>
      </w:r>
      <w:r w:rsidR="00376D08">
        <w:rPr>
          <w:rFonts w:ascii="Times New Roman" w:hAnsi="Times New Roman" w:cs="Times New Roman"/>
        </w:rPr>
        <w:t>4</w:t>
      </w:r>
    </w:p>
    <w:p w14:paraId="6E6A0CD1" w14:textId="77777777" w:rsidR="00B518E6" w:rsidRPr="00427C87" w:rsidRDefault="00B518E6" w:rsidP="00EB31ED">
      <w:pPr>
        <w:pStyle w:val="Listapunktowana4"/>
        <w:spacing w:line="276" w:lineRule="auto"/>
        <w:ind w:left="283"/>
        <w:jc w:val="center"/>
      </w:pPr>
    </w:p>
    <w:p w14:paraId="757A9014" w14:textId="77777777" w:rsidR="00EB31ED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</w:pPr>
      <w:r>
        <w:rPr>
          <w:rFonts w:ascii="Times New Roman" w:hAnsi="Times New Roman" w:cs="Times New Roman"/>
        </w:rPr>
        <w:t>Szkoła zapewnia uczniom możliwość skorzystania ze stołówki.</w:t>
      </w:r>
    </w:p>
    <w:p w14:paraId="79F64DAB" w14:textId="77777777" w:rsidR="00EB31ED" w:rsidRPr="00D479C0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D479C0">
        <w:rPr>
          <w:rFonts w:ascii="Times New Roman" w:hAnsi="Times New Roman" w:cs="Times New Roman"/>
        </w:rPr>
        <w:t xml:space="preserve">Stołówka szkolna mieści się w </w:t>
      </w:r>
      <w:r w:rsidR="0043209E" w:rsidRPr="00D479C0">
        <w:rPr>
          <w:rFonts w:ascii="Times New Roman" w:hAnsi="Times New Roman" w:cs="Times New Roman"/>
        </w:rPr>
        <w:t xml:space="preserve">obu </w:t>
      </w:r>
      <w:r w:rsidRPr="00D479C0">
        <w:rPr>
          <w:rFonts w:ascii="Times New Roman" w:hAnsi="Times New Roman" w:cs="Times New Roman"/>
        </w:rPr>
        <w:t>bud</w:t>
      </w:r>
      <w:r w:rsidR="0018569B" w:rsidRPr="00D479C0">
        <w:rPr>
          <w:rFonts w:ascii="Times New Roman" w:hAnsi="Times New Roman" w:cs="Times New Roman"/>
        </w:rPr>
        <w:t>ynkach</w:t>
      </w:r>
      <w:r w:rsidR="0043209E" w:rsidRPr="00D479C0">
        <w:rPr>
          <w:rFonts w:ascii="Times New Roman" w:hAnsi="Times New Roman" w:cs="Times New Roman"/>
        </w:rPr>
        <w:t xml:space="preserve"> szkoły</w:t>
      </w:r>
      <w:r w:rsidR="0018569B" w:rsidRPr="00D479C0">
        <w:rPr>
          <w:rFonts w:ascii="Times New Roman" w:hAnsi="Times New Roman" w:cs="Times New Roman"/>
        </w:rPr>
        <w:t>. Klasy</w:t>
      </w:r>
      <w:r w:rsidR="00CA008C" w:rsidRPr="00D479C0">
        <w:rPr>
          <w:rFonts w:ascii="Times New Roman" w:hAnsi="Times New Roman" w:cs="Times New Roman"/>
        </w:rPr>
        <w:t>, uczące się w budynku przy ul. Wyzwolenia 160</w:t>
      </w:r>
      <w:r w:rsidR="00EA34E4">
        <w:rPr>
          <w:rFonts w:ascii="Times New Roman" w:hAnsi="Times New Roman" w:cs="Times New Roman"/>
        </w:rPr>
        <w:t>,</w:t>
      </w:r>
      <w:r w:rsidR="0018569B" w:rsidRPr="00D479C0">
        <w:rPr>
          <w:rFonts w:ascii="Times New Roman" w:hAnsi="Times New Roman" w:cs="Times New Roman"/>
        </w:rPr>
        <w:t xml:space="preserve"> korzystają z punktu wydawania posiłków</w:t>
      </w:r>
      <w:r w:rsidR="00CA008C" w:rsidRPr="00D479C0">
        <w:rPr>
          <w:rFonts w:ascii="Times New Roman" w:hAnsi="Times New Roman" w:cs="Times New Roman"/>
        </w:rPr>
        <w:t xml:space="preserve"> w tym </w:t>
      </w:r>
      <w:proofErr w:type="gramStart"/>
      <w:r w:rsidR="00CA008C" w:rsidRPr="00D479C0">
        <w:rPr>
          <w:rFonts w:ascii="Times New Roman" w:hAnsi="Times New Roman" w:cs="Times New Roman"/>
        </w:rPr>
        <w:t xml:space="preserve">budynku,  </w:t>
      </w:r>
      <w:r w:rsidRPr="00D479C0">
        <w:rPr>
          <w:rFonts w:ascii="Times New Roman" w:hAnsi="Times New Roman" w:cs="Times New Roman"/>
        </w:rPr>
        <w:t>natomiast</w:t>
      </w:r>
      <w:proofErr w:type="gramEnd"/>
      <w:r w:rsidRPr="00D479C0">
        <w:rPr>
          <w:rFonts w:ascii="Times New Roman" w:hAnsi="Times New Roman" w:cs="Times New Roman"/>
        </w:rPr>
        <w:t xml:space="preserve"> </w:t>
      </w:r>
      <w:r w:rsidR="00CA008C" w:rsidRPr="00D479C0">
        <w:rPr>
          <w:rFonts w:ascii="Times New Roman" w:hAnsi="Times New Roman" w:cs="Times New Roman"/>
        </w:rPr>
        <w:t xml:space="preserve">klasy uczące się </w:t>
      </w:r>
      <w:r w:rsidR="0018569B" w:rsidRPr="00D479C0">
        <w:rPr>
          <w:rFonts w:ascii="Times New Roman" w:hAnsi="Times New Roman" w:cs="Times New Roman"/>
        </w:rPr>
        <w:t>w budynku przy ul. Wyzwolenia 152</w:t>
      </w:r>
      <w:r w:rsidR="00CA008C" w:rsidRPr="00D479C0">
        <w:rPr>
          <w:rFonts w:ascii="Times New Roman" w:hAnsi="Times New Roman" w:cs="Times New Roman"/>
        </w:rPr>
        <w:t xml:space="preserve"> korzystają ze stołówki i jadalni znajdującej się w tym budynku</w:t>
      </w:r>
      <w:r w:rsidRPr="00D479C0">
        <w:rPr>
          <w:rFonts w:ascii="Times New Roman" w:hAnsi="Times New Roman" w:cs="Times New Roman"/>
        </w:rPr>
        <w:t>.</w:t>
      </w:r>
    </w:p>
    <w:p w14:paraId="790E8371" w14:textId="77777777"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t>Ze stołówki szkolnej mogą korzystać uczniowie</w:t>
      </w:r>
      <w:r w:rsidR="00233FF1">
        <w:rPr>
          <w:rFonts w:ascii="Times New Roman" w:hAnsi="Times New Roman" w:cs="Times New Roman"/>
          <w:bCs/>
        </w:rPr>
        <w:t xml:space="preserve"> i</w:t>
      </w:r>
      <w:r w:rsidRPr="00CA008C">
        <w:rPr>
          <w:rFonts w:ascii="Times New Roman" w:hAnsi="Times New Roman" w:cs="Times New Roman"/>
          <w:bCs/>
        </w:rPr>
        <w:t xml:space="preserve"> nauczyciele</w:t>
      </w:r>
      <w:r w:rsidR="00233FF1">
        <w:rPr>
          <w:rFonts w:ascii="Times New Roman" w:hAnsi="Times New Roman" w:cs="Times New Roman"/>
          <w:bCs/>
        </w:rPr>
        <w:t xml:space="preserve">. </w:t>
      </w:r>
      <w:r w:rsidR="003274AB" w:rsidRPr="00CA008C">
        <w:rPr>
          <w:rFonts w:ascii="Times New Roman" w:hAnsi="Times New Roman" w:cs="Times New Roman"/>
          <w:bCs/>
        </w:rPr>
        <w:t>W miarę możliwości, za zgodą d</w:t>
      </w:r>
      <w:r w:rsidRPr="00CA008C">
        <w:rPr>
          <w:rFonts w:ascii="Times New Roman" w:hAnsi="Times New Roman" w:cs="Times New Roman"/>
          <w:bCs/>
        </w:rPr>
        <w:t>yrektora</w:t>
      </w:r>
      <w:r w:rsidR="00233FF1">
        <w:rPr>
          <w:rFonts w:ascii="Times New Roman" w:hAnsi="Times New Roman" w:cs="Times New Roman"/>
          <w:bCs/>
        </w:rPr>
        <w:t xml:space="preserve"> i zgodnie z obowiązującymi przepisami</w:t>
      </w:r>
      <w:r w:rsidRPr="00CA008C">
        <w:rPr>
          <w:rFonts w:ascii="Times New Roman" w:hAnsi="Times New Roman" w:cs="Times New Roman"/>
          <w:bCs/>
        </w:rPr>
        <w:t xml:space="preserve">, </w:t>
      </w:r>
      <w:proofErr w:type="gramStart"/>
      <w:r w:rsidRPr="00CA008C">
        <w:rPr>
          <w:rFonts w:ascii="Times New Roman" w:hAnsi="Times New Roman" w:cs="Times New Roman"/>
          <w:bCs/>
        </w:rPr>
        <w:t>ze</w:t>
      </w:r>
      <w:proofErr w:type="gramEnd"/>
      <w:r w:rsidRPr="00CA008C">
        <w:rPr>
          <w:rFonts w:ascii="Times New Roman" w:hAnsi="Times New Roman" w:cs="Times New Roman"/>
          <w:bCs/>
        </w:rPr>
        <w:t xml:space="preserve"> stołówki mogą też korzystać inne osoby.</w:t>
      </w:r>
    </w:p>
    <w:p w14:paraId="3CD57CAA" w14:textId="77777777"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t>Korzystanie z posiłków w stołówce jest odpłatne.</w:t>
      </w:r>
    </w:p>
    <w:p w14:paraId="651C4DE9" w14:textId="77777777"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</w:rPr>
        <w:t>Warunki korzystania ze stołówki szkolnej, w tym wysokość opłat za posiłki ustala dyrektor szkoły w porozumieniu z organem prowadzącym szkołę.</w:t>
      </w:r>
    </w:p>
    <w:p w14:paraId="09E5E0C7" w14:textId="77777777" w:rsidR="00EB31ED" w:rsidRPr="0018569B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18569B">
        <w:rPr>
          <w:rFonts w:ascii="Times New Roman" w:hAnsi="Times New Roman" w:cs="Times New Roman"/>
        </w:rPr>
        <w:t>Za prawidłową organizację i pracę pionu żywieniowego odpowiada kierownik świetlicy szkolnej, który:</w:t>
      </w:r>
    </w:p>
    <w:p w14:paraId="52ECF2CE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włącza się w opracowanie jadłospisów do wybranych grup żywieniowych,</w:t>
      </w:r>
    </w:p>
    <w:p w14:paraId="672BB1BC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jest bezpośrednim przełożonym intendenta i pracowników kuchni,</w:t>
      </w:r>
    </w:p>
    <w:p w14:paraId="124E5E87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pełni nadzór nad stanem sanitarnym kuchni, pomieszczeń pomocniczych i jadalni,</w:t>
      </w:r>
    </w:p>
    <w:p w14:paraId="638D23BA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dokonuje kontroli wewnątrzzakładowej, finansowej, materiałowej i dokumentacji żywieniowej,</w:t>
      </w:r>
    </w:p>
    <w:p w14:paraId="38A089BC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odpowiada za inwentaryzację i wyposażenie kuchni,</w:t>
      </w:r>
    </w:p>
    <w:p w14:paraId="01D0D21C" w14:textId="77777777"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lastRenderedPageBreak/>
        <w:t>postępuje zgodnie z zasadami dobrej praktyki higienicznej i produkcyjnej oraz HACCAP.</w:t>
      </w:r>
    </w:p>
    <w:p w14:paraId="4319235C" w14:textId="77777777" w:rsidR="0043209E" w:rsidRPr="0043209E" w:rsidRDefault="00EB31ED" w:rsidP="00DB328B">
      <w:pPr>
        <w:pStyle w:val="Akapitzlist"/>
        <w:numPr>
          <w:ilvl w:val="0"/>
          <w:numId w:val="94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Organ prowadzący szkołę moż</w:t>
      </w:r>
      <w:r w:rsidR="0043209E">
        <w:rPr>
          <w:rFonts w:ascii="Times New Roman" w:hAnsi="Times New Roman" w:cs="Times New Roman"/>
        </w:rPr>
        <w:t>e upoważnić dyrektora szkoły do udziele</w:t>
      </w:r>
      <w:r w:rsidRPr="0018569B">
        <w:rPr>
          <w:rFonts w:ascii="Times New Roman" w:hAnsi="Times New Roman" w:cs="Times New Roman"/>
        </w:rPr>
        <w:t>nia zwolnienia z opłat rodziców uczn</w:t>
      </w:r>
      <w:r w:rsidR="0043209E">
        <w:rPr>
          <w:rFonts w:ascii="Times New Roman" w:hAnsi="Times New Roman" w:cs="Times New Roman"/>
        </w:rPr>
        <w:t>iów będących w trudnej sytuacji materialnej lub</w:t>
      </w:r>
      <w:r w:rsidR="00233FF1">
        <w:rPr>
          <w:rFonts w:ascii="Times New Roman" w:hAnsi="Times New Roman" w:cs="Times New Roman"/>
        </w:rPr>
        <w:t xml:space="preserve"> w</w:t>
      </w:r>
      <w:r w:rsidR="0043209E">
        <w:rPr>
          <w:rFonts w:ascii="Times New Roman" w:hAnsi="Times New Roman" w:cs="Times New Roman"/>
        </w:rPr>
        <w:t xml:space="preserve"> uzasadnionych przypadkach losowych.</w:t>
      </w:r>
    </w:p>
    <w:p w14:paraId="366E5A30" w14:textId="77777777" w:rsidR="0043209E" w:rsidRDefault="0043209E" w:rsidP="00DB328B">
      <w:pPr>
        <w:pStyle w:val="Akapitzlist"/>
        <w:numPr>
          <w:ilvl w:val="0"/>
          <w:numId w:val="94"/>
        </w:numPr>
        <w:spacing w:line="276" w:lineRule="auto"/>
        <w:jc w:val="both"/>
        <w:rPr>
          <w:rFonts w:ascii="Times New Roman" w:hAnsi="Times New Roman" w:cs="Times New Roman"/>
        </w:rPr>
      </w:pPr>
      <w:r w:rsidRPr="0043209E">
        <w:rPr>
          <w:rFonts w:ascii="Times New Roman" w:hAnsi="Times New Roman" w:cs="Times New Roman"/>
        </w:rPr>
        <w:t xml:space="preserve">Szczegółowe zasady korzystania ze stołówki określa Regulamin korzystania ze stołówki szkolnej w Szkole </w:t>
      </w:r>
      <w:r>
        <w:rPr>
          <w:rFonts w:ascii="Times New Roman" w:hAnsi="Times New Roman" w:cs="Times New Roman"/>
        </w:rPr>
        <w:t>Podstawowej nr 1 w Marklowicach.</w:t>
      </w:r>
    </w:p>
    <w:p w14:paraId="4286C525" w14:textId="77777777" w:rsidR="003335AA" w:rsidRDefault="003335AA" w:rsidP="003335AA">
      <w:pPr>
        <w:spacing w:line="276" w:lineRule="auto"/>
        <w:jc w:val="both"/>
        <w:rPr>
          <w:rFonts w:ascii="Times New Roman" w:hAnsi="Times New Roman" w:cs="Times New Roman"/>
        </w:rPr>
      </w:pPr>
    </w:p>
    <w:p w14:paraId="4745F0E3" w14:textId="77777777" w:rsidR="009263B9" w:rsidRDefault="009263B9" w:rsidP="00427C87">
      <w:pPr>
        <w:pStyle w:val="Listapunktowana4"/>
        <w:spacing w:line="276" w:lineRule="auto"/>
        <w:ind w:left="283"/>
        <w:jc w:val="both"/>
        <w:rPr>
          <w:rFonts w:ascii="Times New Roman" w:hAnsi="Times New Roman" w:cs="Times New Roman"/>
        </w:rPr>
      </w:pPr>
    </w:p>
    <w:p w14:paraId="61370323" w14:textId="77777777" w:rsidR="009263B9" w:rsidRPr="003335AA" w:rsidRDefault="009263B9" w:rsidP="003335AA">
      <w:pPr>
        <w:pStyle w:val="Listapunktowana4"/>
        <w:spacing w:line="276" w:lineRule="auto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5</w:t>
      </w:r>
    </w:p>
    <w:p w14:paraId="16804B48" w14:textId="77777777" w:rsidR="009263B9" w:rsidRDefault="009263B9" w:rsidP="00DD4BEA">
      <w:pPr>
        <w:pStyle w:val="Listapunktowana4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14:paraId="52D4BC68" w14:textId="77777777" w:rsidR="009263B9" w:rsidRPr="00FC33F9" w:rsidRDefault="009263B9" w:rsidP="00DB328B">
      <w:pPr>
        <w:pStyle w:val="Tekstpodstawowy"/>
        <w:numPr>
          <w:ilvl w:val="0"/>
          <w:numId w:val="134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Szkoła może przyjmować słuchaczy zakładów kształcenia nauczycieli oraz studentów szkół kształcących nauczycieli na praktyki pedagogiczne, na podstawie pisemnego po</w:t>
      </w:r>
      <w:r w:rsidR="003F1145" w:rsidRPr="00D479C0">
        <w:rPr>
          <w:rFonts w:ascii="Times New Roman" w:hAnsi="Times New Roman" w:cs="Times New Roman"/>
          <w:bCs/>
        </w:rPr>
        <w:t>rozumienia, zawartego pomiędzy d</w:t>
      </w:r>
      <w:r w:rsidRPr="00D479C0">
        <w:rPr>
          <w:rFonts w:ascii="Times New Roman" w:hAnsi="Times New Roman" w:cs="Times New Roman"/>
          <w:bCs/>
        </w:rPr>
        <w:t>yrektorem szkoły a zakładem kształcenia lub szkołą wyższą.</w:t>
      </w:r>
    </w:p>
    <w:p w14:paraId="464CC4E9" w14:textId="77777777" w:rsidR="00C6680F" w:rsidRDefault="0058371F" w:rsidP="0058371F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0A2B0467" w14:textId="77777777" w:rsidR="00C6680F" w:rsidRPr="00FE37E8" w:rsidRDefault="00C6680F" w:rsidP="00FE37E8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</w:t>
      </w:r>
    </w:p>
    <w:p w14:paraId="2F548A28" w14:textId="77777777" w:rsidR="009263B9" w:rsidRDefault="009263B9" w:rsidP="009263B9">
      <w:pPr>
        <w:ind w:hanging="120"/>
        <w:jc w:val="center"/>
      </w:pPr>
      <w:r>
        <w:rPr>
          <w:rFonts w:ascii="Times New Roman" w:hAnsi="Times New Roman" w:cs="Times New Roman"/>
        </w:rPr>
        <w:t xml:space="preserve">§ </w:t>
      </w:r>
      <w:r w:rsidR="00427C87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6</w:t>
      </w:r>
    </w:p>
    <w:p w14:paraId="5944F6D9" w14:textId="77777777" w:rsidR="009263B9" w:rsidRDefault="009263B9" w:rsidP="009263B9">
      <w:pPr>
        <w:pStyle w:val="Listapunktowana4"/>
        <w:spacing w:line="276" w:lineRule="auto"/>
        <w:jc w:val="center"/>
        <w:rPr>
          <w:rFonts w:ascii="Times New Roman" w:hAnsi="Times New Roman" w:cs="Times New Roman"/>
        </w:rPr>
      </w:pPr>
    </w:p>
    <w:p w14:paraId="45BEC643" w14:textId="77777777"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Rodzice i nauczyciele współdziałają ze sobą w zakresie nauczania, wychowania i profilaktyki. </w:t>
      </w:r>
    </w:p>
    <w:p w14:paraId="42C8D39A" w14:textId="77777777"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 Dyrektor szkoły na początku roku szkolnego podaje do publicznej wiadomości harmonogram spotkań z rodzicami w danym roku szkolnym.</w:t>
      </w:r>
    </w:p>
    <w:p w14:paraId="2D6A9DED" w14:textId="77777777"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 </w:t>
      </w:r>
      <w:r w:rsidRPr="009263B9">
        <w:rPr>
          <w:rFonts w:ascii="Times New Roman" w:hAnsi="Times New Roman" w:cs="Times New Roman"/>
        </w:rPr>
        <w:t xml:space="preserve">Wychowawcy klas, psycholog, pedagog, logopeda, wychowawcy świetlicy, nauczyciele biblioteki, nauczyciele przedmiotów współdziałają z rodzicami w zakresie rozwiązywania problemów dydaktycznych, wychowawczych i opiekuńczych uczniów. </w:t>
      </w:r>
    </w:p>
    <w:p w14:paraId="6E3964E9" w14:textId="77777777" w:rsidR="009263B9" w:rsidRPr="009263B9" w:rsidRDefault="00C6680F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>Nauczyciele oraz nauczyciele specjaliści w</w:t>
      </w:r>
      <w:r w:rsidR="009263B9" w:rsidRPr="009263B9">
        <w:rPr>
          <w:rFonts w:ascii="Times New Roman" w:hAnsi="Times New Roman" w:cs="Times New Roman"/>
        </w:rPr>
        <w:t>skazują możliwe formy wsparcia oferowane przez szkołę oraz informują o możliwościach uzyskania pomocy w poradni psychologiczno-pedagogicznej lub w innych instytucjach świadczących poradnictwo i specjalistyczną pomoc uczniom i rodzicom</w:t>
      </w:r>
      <w:r w:rsidR="009263B9">
        <w:rPr>
          <w:rFonts w:ascii="Times New Roman" w:hAnsi="Times New Roman" w:cs="Times New Roman"/>
        </w:rPr>
        <w:t>.</w:t>
      </w:r>
    </w:p>
    <w:p w14:paraId="2AE13A5A" w14:textId="77777777" w:rsidR="009263B9" w:rsidRPr="00300E88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Szkoła organizuje współdziałanie z rodzicami w zakresie nauczania, wychowania, </w:t>
      </w:r>
      <w:proofErr w:type="gramStart"/>
      <w:r w:rsidRPr="009263B9">
        <w:rPr>
          <w:rFonts w:ascii="Times New Roman" w:hAnsi="Times New Roman" w:cs="Times New Roman"/>
        </w:rPr>
        <w:t>opieki  i</w:t>
      </w:r>
      <w:proofErr w:type="gramEnd"/>
      <w:r w:rsidRPr="009263B9">
        <w:rPr>
          <w:rFonts w:ascii="Times New Roman" w:hAnsi="Times New Roman" w:cs="Times New Roman"/>
        </w:rPr>
        <w:t xml:space="preserve"> profilaktyki poprzez:</w:t>
      </w:r>
    </w:p>
    <w:p w14:paraId="1D886457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 xml:space="preserve">cykliczne spotkania informacyjne z rodzicami w formie zebrań </w:t>
      </w:r>
      <w:proofErr w:type="gramStart"/>
      <w:r w:rsidRPr="00300E88">
        <w:rPr>
          <w:rFonts w:ascii="Times New Roman" w:hAnsi="Times New Roman" w:cs="Times New Roman"/>
        </w:rPr>
        <w:t>poszczególnych  oddziałów</w:t>
      </w:r>
      <w:proofErr w:type="gramEnd"/>
      <w:r w:rsidRPr="00300E88">
        <w:rPr>
          <w:rFonts w:ascii="Times New Roman" w:hAnsi="Times New Roman" w:cs="Times New Roman"/>
        </w:rPr>
        <w:t xml:space="preserve"> oraz dni otwarte zgodnie z harmonogramem spotkań z rodzicami;</w:t>
      </w:r>
    </w:p>
    <w:p w14:paraId="147E28B0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indywidualne spotkania rodzicó</w:t>
      </w:r>
      <w:r w:rsidR="00215488">
        <w:rPr>
          <w:rFonts w:ascii="Times New Roman" w:hAnsi="Times New Roman" w:cs="Times New Roman"/>
        </w:rPr>
        <w:t xml:space="preserve">w z nauczycielami, dyrektorem, </w:t>
      </w:r>
      <w:r w:rsidRPr="00300E88">
        <w:rPr>
          <w:rFonts w:ascii="Times New Roman" w:hAnsi="Times New Roman" w:cs="Times New Roman"/>
        </w:rPr>
        <w:t>pedagogiem</w:t>
      </w:r>
      <w:r w:rsidR="00215488">
        <w:rPr>
          <w:rFonts w:ascii="Times New Roman" w:hAnsi="Times New Roman" w:cs="Times New Roman"/>
        </w:rPr>
        <w:t xml:space="preserve"> i psychologiem</w:t>
      </w:r>
      <w:r w:rsidRPr="00300E88">
        <w:rPr>
          <w:rFonts w:ascii="Times New Roman" w:hAnsi="Times New Roman" w:cs="Times New Roman"/>
        </w:rPr>
        <w:t xml:space="preserve"> szkolnym zgodnie z harmonogram indywidualnych konsultacji opracowanym na początku roku szkolnego; </w:t>
      </w:r>
    </w:p>
    <w:p w14:paraId="46EB9B90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kontakty internetowe z wykorzystaniem e-dziennika (</w:t>
      </w:r>
      <w:proofErr w:type="spellStart"/>
      <w:r w:rsidRPr="00300E88">
        <w:rPr>
          <w:rFonts w:ascii="Times New Roman" w:hAnsi="Times New Roman" w:cs="Times New Roman"/>
        </w:rPr>
        <w:t>Librus</w:t>
      </w:r>
      <w:proofErr w:type="spellEnd"/>
      <w:r w:rsidRPr="00300E88">
        <w:rPr>
          <w:rFonts w:ascii="Times New Roman" w:hAnsi="Times New Roman" w:cs="Times New Roman"/>
        </w:rPr>
        <w:t>);</w:t>
      </w:r>
    </w:p>
    <w:p w14:paraId="57BBC2EB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przekazywanie rodzicom podczas spotkań grupowych i indywidualnych wiedzy na temat metod skutecznego uczenia się, psychologii rozwojowej dzieci i młodzieży, wychowania i profilaktyki;</w:t>
      </w:r>
    </w:p>
    <w:p w14:paraId="5931A8E1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tworzenie przyjaznego klimatu do aktywnego angażowania rodziców w sprawy szkoły;</w:t>
      </w:r>
    </w:p>
    <w:p w14:paraId="6128B513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udział rodziców w imprezach organizowanych przez szkołę, w tym wyjazdów na wycieczki oraz współorganizowanie różnorodnych imprez i uroczystości;</w:t>
      </w:r>
    </w:p>
    <w:p w14:paraId="71B784F9" w14:textId="77777777"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 xml:space="preserve">współudział rodziców reprezentowanych przez Radę Rodziców w tworzeniu, </w:t>
      </w:r>
      <w:r w:rsidRPr="00300E88">
        <w:rPr>
          <w:rFonts w:ascii="Times New Roman" w:hAnsi="Times New Roman" w:cs="Times New Roman"/>
        </w:rPr>
        <w:lastRenderedPageBreak/>
        <w:t xml:space="preserve">opiniowaniu i uchwalaniu </w:t>
      </w:r>
      <w:proofErr w:type="gramStart"/>
      <w:r w:rsidRPr="00300E88">
        <w:rPr>
          <w:rFonts w:ascii="Times New Roman" w:hAnsi="Times New Roman" w:cs="Times New Roman"/>
        </w:rPr>
        <w:t>wybranych  dokumentów</w:t>
      </w:r>
      <w:proofErr w:type="gramEnd"/>
      <w:r w:rsidRPr="00300E88">
        <w:rPr>
          <w:rFonts w:ascii="Times New Roman" w:hAnsi="Times New Roman" w:cs="Times New Roman"/>
        </w:rPr>
        <w:t xml:space="preserve"> pracy szkoły;</w:t>
      </w:r>
    </w:p>
    <w:p w14:paraId="287533F4" w14:textId="77777777" w:rsidR="00300E88" w:rsidRP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rozwiązywanie na bieżąco wszelkich nieporozumień i konfliktów mogących niekorzystnie wpływać na pracę szkoły lub samopoczucie uczniów, rodziców i nauczycieli.</w:t>
      </w:r>
    </w:p>
    <w:p w14:paraId="3356D5E8" w14:textId="77777777" w:rsidR="00300E88" w:rsidRPr="00300E88" w:rsidRDefault="00300E88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300E88">
        <w:rPr>
          <w:rFonts w:ascii="Times New Roman" w:hAnsi="Times New Roman" w:cs="Times New Roman"/>
        </w:rPr>
        <w:t>Formy współdziałania nauczycieli i rodziców uwzględniają prawo rodziców do:</w:t>
      </w:r>
    </w:p>
    <w:p w14:paraId="2558FCF3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zadań i zamierzeń dydaktyczno-wychowawczych i opiekuńczych w </w:t>
      </w:r>
      <w:r>
        <w:rPr>
          <w:rFonts w:ascii="Times New Roman" w:hAnsi="Times New Roman" w:cs="Times New Roman"/>
        </w:rPr>
        <w:tab/>
        <w:t>danym oddziale i zespole;</w:t>
      </w:r>
    </w:p>
    <w:p w14:paraId="61ECBDAF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przepisów dotyczących oceniania, klasyfikowania i promowania uczniów </w:t>
      </w:r>
      <w:r>
        <w:rPr>
          <w:rFonts w:ascii="Times New Roman" w:hAnsi="Times New Roman" w:cs="Times New Roman"/>
        </w:rPr>
        <w:tab/>
        <w:t>oraz przeprowadzania egzaminów;</w:t>
      </w:r>
    </w:p>
    <w:p w14:paraId="5235C062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w każdym czasie rzetelnej informacji zwrotnej na temat swojego dziecka, </w:t>
      </w:r>
      <w:r>
        <w:rPr>
          <w:rFonts w:ascii="Times New Roman" w:hAnsi="Times New Roman" w:cs="Times New Roman"/>
        </w:rPr>
        <w:tab/>
        <w:t xml:space="preserve">jego zachowania, postępów i przyczyn trudności w nauce oraz sposobów </w:t>
      </w:r>
      <w:r>
        <w:rPr>
          <w:rFonts w:ascii="Times New Roman" w:hAnsi="Times New Roman" w:cs="Times New Roman"/>
        </w:rPr>
        <w:tab/>
        <w:t>wyeliminowania braków;</w:t>
      </w:r>
    </w:p>
    <w:p w14:paraId="73225953" w14:textId="77777777"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informacji i porad w sprawach wychowania i dalszego kształcenia swoich </w:t>
      </w:r>
      <w:r>
        <w:rPr>
          <w:rFonts w:ascii="Times New Roman" w:hAnsi="Times New Roman" w:cs="Times New Roman"/>
        </w:rPr>
        <w:tab/>
        <w:t>dzieci;</w:t>
      </w:r>
    </w:p>
    <w:p w14:paraId="07C9AA4F" w14:textId="77777777" w:rsidR="003F1145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wyrażania i przekazywania organowi sprawującemu nadzór pedagogiczny opinii na </w:t>
      </w:r>
      <w:r>
        <w:rPr>
          <w:rFonts w:ascii="Times New Roman" w:hAnsi="Times New Roman" w:cs="Times New Roman"/>
        </w:rPr>
        <w:tab/>
        <w:t>temat szkoły.</w:t>
      </w:r>
    </w:p>
    <w:p w14:paraId="5E975491" w14:textId="77777777" w:rsidR="00463936" w:rsidRPr="00463936" w:rsidRDefault="003F1145" w:rsidP="00DB328B">
      <w:pPr>
        <w:pStyle w:val="Listapunktowana4"/>
        <w:numPr>
          <w:ilvl w:val="0"/>
          <w:numId w:val="113"/>
        </w:numPr>
        <w:spacing w:line="276" w:lineRule="auto"/>
        <w:jc w:val="both"/>
        <w:rPr>
          <w:rFonts w:ascii="Times New Roman" w:hAnsi="Times New Roman" w:cs="Times New Roman"/>
        </w:rPr>
      </w:pPr>
      <w:r w:rsidRPr="003F1145">
        <w:rPr>
          <w:rFonts w:ascii="Times New Roman" w:hAnsi="Times New Roman" w:cs="Times New Roman"/>
        </w:rPr>
        <w:t xml:space="preserve">Rodzice dziecka podlegającego obowiązkowi szkolnemu są obowiązani </w:t>
      </w:r>
      <w:r w:rsidR="00463936">
        <w:rPr>
          <w:rFonts w:ascii="Times New Roman" w:hAnsi="Times New Roman" w:cs="Times New Roman"/>
        </w:rPr>
        <w:t xml:space="preserve">w szczególności </w:t>
      </w:r>
      <w:r w:rsidRPr="003F1145">
        <w:rPr>
          <w:rFonts w:ascii="Times New Roman" w:hAnsi="Times New Roman" w:cs="Times New Roman"/>
        </w:rPr>
        <w:t>do:</w:t>
      </w:r>
    </w:p>
    <w:p w14:paraId="6E941D88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dopełnienia czynności związanych ze zgłoszeniem dziecka do szkoły;</w:t>
      </w:r>
    </w:p>
    <w:p w14:paraId="433DE8F6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zapewnienia regularnego uczęszczania na zajęcia szkolne;</w:t>
      </w:r>
    </w:p>
    <w:p w14:paraId="391EF744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warunków do przygotowania się do zajęć szkolnych, zaopatrzenia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dziecka w niezbędne materiały, pomoce; i inne;</w:t>
      </w:r>
    </w:p>
    <w:p w14:paraId="7400B3A2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realizującemu obowiązek szkolny poza szkołą właściwych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warunków nauki, gdy </w:t>
      </w:r>
      <w:r w:rsidR="009D1E0A">
        <w:rPr>
          <w:rFonts w:ascii="Times New Roman" w:hAnsi="Times New Roman"/>
          <w:sz w:val="24"/>
          <w:szCs w:val="24"/>
        </w:rPr>
        <w:t>realizuje obowiązek poza szkołą</w:t>
      </w:r>
      <w:r w:rsidRPr="003F1145">
        <w:rPr>
          <w:rFonts w:ascii="Times New Roman" w:hAnsi="Times New Roman"/>
          <w:sz w:val="24"/>
          <w:szCs w:val="24"/>
        </w:rPr>
        <w:t xml:space="preserve">, zgodnie z odrębnymi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przepisami;</w:t>
      </w:r>
    </w:p>
    <w:p w14:paraId="59F83613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interesowania się osiągnięciami swojego dziecka, ewentualnymi niepowodzeniami;</w:t>
      </w:r>
    </w:p>
    <w:p w14:paraId="223F6A38" w14:textId="77777777" w:rsid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współpracy ze szkołą w rozwiązywaniu problemów dydaktycznych, wychowawczych i opiekuńczych dziecka, udziału w spotkaniach ogólnych i indywidualnych;</w:t>
      </w:r>
    </w:p>
    <w:p w14:paraId="75DAAEB9" w14:textId="77777777" w:rsidR="00463936" w:rsidRPr="00463936" w:rsidRDefault="00300E88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zgłaszania się do szkoły na zaproszenie wychowawcy lub innych nauczycieli w </w:t>
      </w:r>
      <w:r>
        <w:rPr>
          <w:rFonts w:ascii="Times New Roman" w:hAnsi="Times New Roman"/>
          <w:sz w:val="24"/>
          <w:szCs w:val="24"/>
        </w:rPr>
        <w:tab/>
        <w:t>możliwie szybkim czasie;</w:t>
      </w:r>
    </w:p>
    <w:p w14:paraId="616DDAE1" w14:textId="77777777"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czynnego uczestnictwa w różnych formach pedagogizacji rodziców, prelekcjach,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warsztatach, pogadankach, konsultacjach; </w:t>
      </w:r>
    </w:p>
    <w:p w14:paraId="4E72C453" w14:textId="77777777" w:rsid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pomocy w organizacji i przeprowadzaniu imprez klasowych, szkolnych i </w:t>
      </w:r>
      <w:r w:rsidR="00300E88">
        <w:rPr>
          <w:rFonts w:ascii="Times New Roman" w:hAnsi="Times New Roman"/>
          <w:sz w:val="24"/>
          <w:szCs w:val="24"/>
        </w:rPr>
        <w:tab/>
      </w:r>
      <w:r w:rsidR="00463936">
        <w:rPr>
          <w:rFonts w:ascii="Times New Roman" w:hAnsi="Times New Roman"/>
          <w:sz w:val="24"/>
          <w:szCs w:val="24"/>
        </w:rPr>
        <w:t>pozaszkolnych.</w:t>
      </w:r>
    </w:p>
    <w:p w14:paraId="23E29525" w14:textId="77777777" w:rsidR="003F1145" w:rsidRPr="003F1145" w:rsidRDefault="003F1145" w:rsidP="00DB328B">
      <w:pPr>
        <w:pStyle w:val="Bezodstpw"/>
        <w:numPr>
          <w:ilvl w:val="0"/>
          <w:numId w:val="113"/>
        </w:numPr>
        <w:tabs>
          <w:tab w:val="left" w:pos="-1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W przypadku konieczności wyjaśnień w zakresie pracy danego nauczyciela, rodzice bezpośrednio kontaktują się z zainteresowanym nauczycielem, w przypadkach wymagających mediacji, w roli mediatora występuje w pierwszej kolejności wychowawca klasy, a w następnie dyrektor szkoły.</w:t>
      </w:r>
    </w:p>
    <w:p w14:paraId="468082FC" w14:textId="77777777" w:rsidR="003F1145" w:rsidRDefault="003F1145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B2DCF85" w14:textId="77777777" w:rsidR="00CE5EC9" w:rsidRPr="00A219A9" w:rsidRDefault="00A219A9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A219A9">
        <w:rPr>
          <w:rFonts w:ascii="Times New Roman" w:hAnsi="Times New Roman"/>
          <w:b/>
          <w:bCs/>
        </w:rPr>
        <w:t>ROZDZIAŁ</w:t>
      </w:r>
      <w:r w:rsidR="00CE5EC9" w:rsidRPr="00A219A9">
        <w:rPr>
          <w:rFonts w:ascii="Times New Roman" w:hAnsi="Times New Roman"/>
          <w:b/>
          <w:bCs/>
        </w:rPr>
        <w:t xml:space="preserve"> 5</w:t>
      </w:r>
    </w:p>
    <w:p w14:paraId="377EF037" w14:textId="77777777" w:rsidR="00A219A9" w:rsidRDefault="00CE5EC9" w:rsidP="00CE5EC9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Naucz</w:t>
      </w:r>
      <w:r w:rsidR="00950CA7">
        <w:rPr>
          <w:rFonts w:ascii="Times New Roman" w:hAnsi="Times New Roman"/>
          <w:bCs/>
        </w:rPr>
        <w:t>yciele i inni pracownicy szkoły</w:t>
      </w:r>
    </w:p>
    <w:p w14:paraId="1BD25216" w14:textId="77777777" w:rsidR="00580AB3" w:rsidRDefault="00463936" w:rsidP="00B518E6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§ 2</w:t>
      </w:r>
      <w:r w:rsidR="00376D08">
        <w:rPr>
          <w:rFonts w:ascii="Times New Roman" w:hAnsi="Times New Roman"/>
          <w:bCs/>
        </w:rPr>
        <w:t>7</w:t>
      </w:r>
    </w:p>
    <w:p w14:paraId="6EA3E33E" w14:textId="77777777" w:rsidR="00B518E6" w:rsidRPr="00B518E6" w:rsidRDefault="00B518E6" w:rsidP="00B518E6">
      <w:pPr>
        <w:spacing w:line="360" w:lineRule="auto"/>
        <w:jc w:val="center"/>
        <w:rPr>
          <w:rFonts w:ascii="Times New Roman" w:hAnsi="Times New Roman"/>
          <w:bCs/>
        </w:rPr>
      </w:pPr>
    </w:p>
    <w:p w14:paraId="2051A5C8" w14:textId="77777777" w:rsid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 xml:space="preserve">Szkoła zatrudnia nauczycieli oraz pracowników niepedagogicznych zatrudnionych </w:t>
      </w:r>
      <w:r w:rsidRPr="00CE5EC9">
        <w:rPr>
          <w:rFonts w:ascii="Times New Roman" w:hAnsi="Times New Roman"/>
        </w:rPr>
        <w:br/>
        <w:t>na stanowiskach administracyjnych i obsługi.</w:t>
      </w:r>
    </w:p>
    <w:p w14:paraId="77519EA1" w14:textId="77777777" w:rsidR="00CE5EC9" w:rsidRP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Wszyscy pracownicy wypełniają obowiązki</w:t>
      </w:r>
      <w:r w:rsidR="00074B3E">
        <w:rPr>
          <w:rFonts w:ascii="Times New Roman" w:hAnsi="Times New Roman"/>
        </w:rPr>
        <w:t xml:space="preserve"> wynikające z art. 100 Kodeksu p</w:t>
      </w:r>
      <w:r w:rsidRPr="00CE5EC9">
        <w:rPr>
          <w:rFonts w:ascii="Times New Roman" w:hAnsi="Times New Roman"/>
        </w:rPr>
        <w:t>racy.</w:t>
      </w:r>
    </w:p>
    <w:p w14:paraId="113F7071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 obowiązani są realizować zadania wynikające z ustawy i Karty Nauczyciela.</w:t>
      </w:r>
    </w:p>
    <w:p w14:paraId="49C94C88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Podstawowe obowiązki dla pracowników samorządowych określa ustawa o pracownikach samorządowych.</w:t>
      </w:r>
    </w:p>
    <w:p w14:paraId="4A89E110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Nauczyciele, poza obowiązkami wynikającymi z przepisów, o których mowa w ust. 3, są zobowiązani w szczególności:</w:t>
      </w:r>
    </w:p>
    <w:p w14:paraId="268BEC9E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systematycznie i rzetelnie przygotowywać się do prowadzenia </w:t>
      </w:r>
      <w:r w:rsidR="00F41E25">
        <w:rPr>
          <w:rFonts w:ascii="Times New Roman" w:hAnsi="Times New Roman"/>
        </w:rPr>
        <w:t xml:space="preserve">lekcji </w:t>
      </w:r>
      <w:r w:rsidRPr="00CE5EC9">
        <w:rPr>
          <w:rFonts w:ascii="Times New Roman" w:hAnsi="Times New Roman"/>
        </w:rPr>
        <w:t xml:space="preserve">i </w:t>
      </w:r>
      <w:proofErr w:type="gramStart"/>
      <w:r w:rsidRPr="00CE5EC9">
        <w:rPr>
          <w:rFonts w:ascii="Times New Roman" w:hAnsi="Times New Roman"/>
        </w:rPr>
        <w:t>innych  zajęć</w:t>
      </w:r>
      <w:proofErr w:type="gramEnd"/>
      <w:r w:rsidRPr="00CE5EC9">
        <w:rPr>
          <w:rFonts w:ascii="Times New Roman" w:hAnsi="Times New Roman"/>
        </w:rPr>
        <w:t>, realizować je zgodnie z tygodniowym rozkładem zajęć lekcyjnych i pozalekcyjnych oraz z  zasadami współczesnej dydaktyki i metodyki nauczania;</w:t>
      </w:r>
    </w:p>
    <w:p w14:paraId="61014004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kształtować na wszystkich lekcjach sprawność umysłową, dociekliwość poznawczą, krytycyzm, otwartość i elastyczność myślenia </w:t>
      </w:r>
      <w:proofErr w:type="gramStart"/>
      <w:r w:rsidRPr="00CE5EC9">
        <w:rPr>
          <w:rFonts w:ascii="Times New Roman" w:hAnsi="Times New Roman"/>
        </w:rPr>
        <w:t>wynikające  ze</w:t>
      </w:r>
      <w:proofErr w:type="gramEnd"/>
      <w:r w:rsidRPr="00CE5EC9">
        <w:rPr>
          <w:rFonts w:ascii="Times New Roman" w:hAnsi="Times New Roman"/>
        </w:rPr>
        <w:t xml:space="preserve"> wzbogacenia wiedzy, umiejętności, kompetencji i</w:t>
      </w:r>
      <w:r w:rsidR="00F41E25">
        <w:rPr>
          <w:rFonts w:ascii="Times New Roman" w:hAnsi="Times New Roman"/>
        </w:rPr>
        <w:t xml:space="preserve"> poglądów na współczesny świat </w:t>
      </w:r>
      <w:r w:rsidRPr="00CE5EC9">
        <w:rPr>
          <w:rFonts w:ascii="Times New Roman" w:hAnsi="Times New Roman"/>
        </w:rPr>
        <w:t xml:space="preserve"> i życie;</w:t>
      </w:r>
    </w:p>
    <w:p w14:paraId="0801B266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oddziaływać wychowawczo poprzez osobisty przykład, różnicowanie działań w toku zajęć lekcyjnych umożliwiające rozwój zarówno uczniów zdolnych jak i mających trudności w nauce, zaspokajać ich potrzeby edukacyjne i psychiczne;</w:t>
      </w:r>
    </w:p>
    <w:p w14:paraId="44259778" w14:textId="77777777"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ukazywać związki pomiędzy poszczególnymi zajęciami edukacyjnymi, uogólniać wiedzę zgodnie z prawami rozwojowymi świata przyrodniczego i społecznego;</w:t>
      </w:r>
    </w:p>
    <w:p w14:paraId="7130BB12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akcentować na wszystkich zajęciach edukacyjnych wartości humanistyczne, moralne  </w:t>
      </w:r>
      <w:r w:rsidRPr="00CE5EC9">
        <w:rPr>
          <w:rFonts w:ascii="Times New Roman" w:hAnsi="Times New Roman"/>
        </w:rPr>
        <w:br/>
        <w:t>i estetyczne, przyswajanie których umożliwia świadomy wybór celów i dróg życiowych, wskazywać na społeczną użyteczność przekazywanej wiedzy dla dobra człowieka;</w:t>
      </w:r>
    </w:p>
    <w:p w14:paraId="758591A1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wyrabiać umiejętności i nawyki korzystania z ogólnodostępnych środków informacji;</w:t>
      </w:r>
    </w:p>
    <w:p w14:paraId="2030C381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wdrażać działania nowatorskie i innowacyjne;</w:t>
      </w:r>
    </w:p>
    <w:p w14:paraId="09C8E2A4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systematycznie kontrolować miejsce prowadzenia zaj</w:t>
      </w:r>
      <w:r>
        <w:rPr>
          <w:rFonts w:ascii="Times New Roman" w:hAnsi="Times New Roman"/>
        </w:rPr>
        <w:t xml:space="preserve">ęć pod względem bezpieczeństwa </w:t>
      </w:r>
      <w:r w:rsidRPr="00CE5EC9">
        <w:rPr>
          <w:rFonts w:ascii="Times New Roman" w:hAnsi="Times New Roman"/>
        </w:rPr>
        <w:t>i higieny pracy;</w:t>
      </w:r>
    </w:p>
    <w:p w14:paraId="7AAB5895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uczestniczyć w różnych formach doskonalenia organizowanego przez dyrektora;</w:t>
      </w:r>
    </w:p>
    <w:p w14:paraId="1A725660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przestrzegać statutu szkoły;</w:t>
      </w:r>
    </w:p>
    <w:p w14:paraId="2F68594C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zapoznawać się z aktualnym stanem prawnym w oświacie;</w:t>
      </w:r>
    </w:p>
    <w:p w14:paraId="513689D5" w14:textId="77777777" w:rsidR="00EE7617" w:rsidRPr="00CE5EC9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zapewnić bezpieczeństwo powierzonych jego opiece uczniom zgodnie z przyjętymi w szkole regulaminami i procedurami;</w:t>
      </w:r>
    </w:p>
    <w:p w14:paraId="34528653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kontrolować obecności uczniów na każdych zajęciach lekcyjnych i pozalekcyjnych;</w:t>
      </w:r>
    </w:p>
    <w:p w14:paraId="5CF7DEBD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pełnić dyżury podczas przerw międzylekcyjnych zgodnie z opracowanym harmonogramem;</w:t>
      </w:r>
    </w:p>
    <w:p w14:paraId="2C28E888" w14:textId="77777777"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przygotowywać się do zajęć dydaktycznych, wychowawczych i opiekuńczych;</w:t>
      </w:r>
    </w:p>
    <w:p w14:paraId="386D6427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podnosić i aktualizować wiedzę i umiejętności pedagogiczne i psychologiczne;</w:t>
      </w:r>
    </w:p>
    <w:p w14:paraId="57A7EF3A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wzbogacać warsztat pracy oraz dbać o powierzone pomoce i sprzęt dydaktyczny;</w:t>
      </w:r>
    </w:p>
    <w:p w14:paraId="609173B6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służyć pomocą nauczycielom rozpoczynającym pracę pedagogiczną, studentom </w:t>
      </w:r>
      <w:r w:rsidRPr="00CE5EC9">
        <w:rPr>
          <w:rFonts w:ascii="Times New Roman" w:hAnsi="Times New Roman"/>
        </w:rPr>
        <w:br/>
        <w:t>i słuchaczom zakładów kształcenia nauczycieli odbywającym praktyki;</w:t>
      </w:r>
    </w:p>
    <w:p w14:paraId="4710FFAF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aktywn</w:t>
      </w:r>
      <w:r>
        <w:t>i</w:t>
      </w:r>
      <w:r w:rsidRPr="00CE5EC9">
        <w:rPr>
          <w:rFonts w:ascii="Times New Roman" w:hAnsi="Times New Roman"/>
        </w:rPr>
        <w:t>e uczestniczyć w zebraniach rady pedagogicznej i zebraniach zespołów przedmiotowych i zadaniowych;</w:t>
      </w:r>
    </w:p>
    <w:p w14:paraId="722DABFF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rzetelne przygotowywać uczniów do olimpiad przedmiotowych, konkursów, zawodów sportowych;</w:t>
      </w:r>
    </w:p>
    <w:p w14:paraId="5D2C4428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udzielać rodzicom rzetelnych informacji o postępach ucznia oraz jego zachowaniu;</w:t>
      </w:r>
    </w:p>
    <w:p w14:paraId="063F8961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rozpoznawać </w:t>
      </w:r>
      <w:r w:rsidR="00FC33F9">
        <w:rPr>
          <w:rFonts w:ascii="Times New Roman" w:hAnsi="Times New Roman"/>
        </w:rPr>
        <w:t xml:space="preserve">w trakcie bieżącej pracy </w:t>
      </w:r>
      <w:r w:rsidRPr="00CE5EC9">
        <w:rPr>
          <w:rFonts w:ascii="Times New Roman" w:hAnsi="Times New Roman"/>
        </w:rPr>
        <w:t xml:space="preserve">u uczniów trudności w uczeniu się, </w:t>
      </w:r>
      <w:r w:rsidR="00352E6D">
        <w:rPr>
          <w:rFonts w:ascii="Times New Roman" w:hAnsi="Times New Roman"/>
        </w:rPr>
        <w:t xml:space="preserve">indywidualne potrzeby rozwojowe i edukacyjne, </w:t>
      </w:r>
      <w:r w:rsidRPr="00CE5EC9">
        <w:rPr>
          <w:rFonts w:ascii="Times New Roman" w:hAnsi="Times New Roman"/>
        </w:rPr>
        <w:t>a także potencjał ucznia i jego zainteresowania oraz szczególne uzdolnienia;</w:t>
      </w:r>
    </w:p>
    <w:p w14:paraId="4E85EF5B" w14:textId="77777777" w:rsidR="00EE7617" w:rsidRPr="00EE7617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indywidualizować </w:t>
      </w:r>
      <w:r w:rsidRPr="00EE7617">
        <w:rPr>
          <w:rFonts w:ascii="Times New Roman" w:hAnsi="Times New Roman" w:cs="Times New Roman"/>
        </w:rPr>
        <w:t>pracę z uczniem na obowiązkowych i dodatkowych zajęciach edukacyjnych, w szczególności poprzez dostosowanie wymagań edukacyjnych do indywidualnych potrzeb psychofizycznych i edukacyjnych uczniów.</w:t>
      </w:r>
    </w:p>
    <w:p w14:paraId="033C5AD7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kierować się w swoich działaniach dydaktycznych, wychowawczych i opiekuńczych dobrem uczniów, troską o ich zdrowie a także o szanowanie godności osobistej;</w:t>
      </w:r>
    </w:p>
    <w:p w14:paraId="3D75A958" w14:textId="77777777"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bezstronnie i obiektywnie oceniać oraz sprawiedliwie traktować wszystkich uczniów;</w:t>
      </w:r>
    </w:p>
    <w:p w14:paraId="65EE7A7F" w14:textId="77777777" w:rsidR="00EE7617" w:rsidRPr="00352E6D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udzielać</w:t>
      </w:r>
      <w:r w:rsidRPr="00EE7617">
        <w:rPr>
          <w:rFonts w:ascii="Times New Roman" w:hAnsi="Times New Roman" w:cs="Times New Roman"/>
          <w:bCs/>
        </w:rPr>
        <w:t xml:space="preserve"> pomocy uczniom w przezwyciężaniu niepowodzeń szkolnych, w oparciu                     o rozpoznanie ich potrzeb oraz przekazywanie informacji o tym, co zrobił dobrze i ja</w:t>
      </w:r>
      <w:r>
        <w:rPr>
          <w:rFonts w:ascii="Times New Roman" w:hAnsi="Times New Roman" w:cs="Times New Roman"/>
          <w:bCs/>
        </w:rPr>
        <w:t>k powinien dalej się uczyć;</w:t>
      </w:r>
    </w:p>
    <w:p w14:paraId="08DE4FB4" w14:textId="77777777"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podejmować działania sprzyjające rozwojowi kompetencji oraz potencjału uczniów w celu podnoszenia efektywności uczenia się;</w:t>
      </w:r>
    </w:p>
    <w:p w14:paraId="53A45FA4" w14:textId="77777777"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wspomagać uczniów w wyborze dalszego kierunku kształcenia w trakcie bieżącej pracy;</w:t>
      </w:r>
    </w:p>
    <w:p w14:paraId="63F5F9B5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wybierać program nauczania:</w:t>
      </w:r>
    </w:p>
    <w:p w14:paraId="6E797A81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opracowany samodzielnie lub we współpracy z innymi nauczycielami;</w:t>
      </w:r>
    </w:p>
    <w:p w14:paraId="455D9A54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opracowany przez innego autora (autorów);</w:t>
      </w:r>
    </w:p>
    <w:p w14:paraId="32F65EE9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opracowany przez innego autora (autorów) wraz z dokonanymi przez siebie </w:t>
      </w:r>
      <w:r>
        <w:rPr>
          <w:rFonts w:ascii="Times New Roman" w:hAnsi="Times New Roman"/>
        </w:rPr>
        <w:tab/>
        <w:t>modyfikacjami;</w:t>
      </w:r>
    </w:p>
    <w:p w14:paraId="30A3D4AE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występować do dyrektora szkoły z wnioskiem o dopuszczenie do użytku szkolnego wybranego programu nauczania;</w:t>
      </w:r>
    </w:p>
    <w:p w14:paraId="1822EE5B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wybierać podręcznik spośród podręczników dopuszczonych do użytku szkolnego przez ministra właściwego do spraw oświaty i wychowania i wpisanych do wykazu podręczników przeznaczonych do kształcenia ogólnego;</w:t>
      </w:r>
    </w:p>
    <w:p w14:paraId="0F1ED60E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informować wychowawców oraz dyrektora o wynikach </w:t>
      </w:r>
      <w:proofErr w:type="spellStart"/>
      <w:r w:rsidRPr="00CE5EC9">
        <w:rPr>
          <w:rFonts w:ascii="Times New Roman" w:hAnsi="Times New Roman"/>
        </w:rPr>
        <w:t>dydaktyczno</w:t>
      </w:r>
      <w:proofErr w:type="spellEnd"/>
      <w:r w:rsidRPr="00CE5EC9">
        <w:rPr>
          <w:rFonts w:ascii="Times New Roman" w:hAnsi="Times New Roman"/>
        </w:rPr>
        <w:t xml:space="preserve"> -wychowawczych swoich uczniów;</w:t>
      </w:r>
    </w:p>
    <w:p w14:paraId="2D068505" w14:textId="77777777"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prowadzić pozostającą w jego gestii dokumentację działalności pedagogicznej.</w:t>
      </w:r>
    </w:p>
    <w:p w14:paraId="6E29D18D" w14:textId="77777777"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CE5EC9">
        <w:rPr>
          <w:rFonts w:ascii="Times New Roman" w:hAnsi="Times New Roman" w:cs="Times New Roman"/>
        </w:rPr>
        <w:t>Nauczyciel podlega odpowiedzialności dyscyplinarnej określonej w Karcie Nauczyciela.</w:t>
      </w:r>
    </w:p>
    <w:p w14:paraId="55590C07" w14:textId="77777777" w:rsidR="00CE5EC9" w:rsidRPr="008C066F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5EC9">
        <w:rPr>
          <w:rFonts w:ascii="Times New Roman" w:hAnsi="Times New Roman" w:cs="Times New Roman"/>
        </w:rPr>
        <w:t>Nauczyciele i pracownicy niepedagogiczni podlegają odpowiedzialności porządkowe</w:t>
      </w:r>
      <w:r>
        <w:rPr>
          <w:rFonts w:ascii="Times New Roman" w:hAnsi="Times New Roman" w:cs="Times New Roman"/>
        </w:rPr>
        <w:t xml:space="preserve">j </w:t>
      </w:r>
      <w:r w:rsidR="008C066F">
        <w:rPr>
          <w:rFonts w:ascii="Times New Roman" w:hAnsi="Times New Roman" w:cs="Times New Roman"/>
        </w:rPr>
        <w:t>wynikającej z art. 108 Kodeksu p</w:t>
      </w:r>
      <w:r w:rsidRPr="00CE5EC9">
        <w:rPr>
          <w:rFonts w:ascii="Times New Roman" w:hAnsi="Times New Roman" w:cs="Times New Roman"/>
        </w:rPr>
        <w:t>racy.</w:t>
      </w:r>
    </w:p>
    <w:p w14:paraId="542F417B" w14:textId="77777777" w:rsidR="0005222F" w:rsidRDefault="0005222F" w:rsidP="00C6680F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33EFFCD4" w14:textId="77777777" w:rsidR="0005222F" w:rsidRDefault="0005222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</w:p>
    <w:p w14:paraId="18C30F22" w14:textId="77777777" w:rsidR="008C066F" w:rsidRPr="00463936" w:rsidRDefault="008C066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  <w:r w:rsidRPr="00463936">
        <w:rPr>
          <w:rFonts w:ascii="Times New Roman" w:hAnsi="Times New Roman" w:cs="Times New Roman"/>
          <w:snapToGrid w:val="0"/>
        </w:rPr>
        <w:t xml:space="preserve">§ </w:t>
      </w:r>
      <w:r w:rsidR="00463936" w:rsidRPr="00463936">
        <w:rPr>
          <w:rFonts w:ascii="Times New Roman" w:hAnsi="Times New Roman" w:cs="Times New Roman"/>
          <w:snapToGrid w:val="0"/>
        </w:rPr>
        <w:t>2</w:t>
      </w:r>
      <w:r w:rsidR="00376D08">
        <w:rPr>
          <w:rFonts w:ascii="Times New Roman" w:hAnsi="Times New Roman" w:cs="Times New Roman"/>
          <w:snapToGrid w:val="0"/>
        </w:rPr>
        <w:t>8</w:t>
      </w:r>
    </w:p>
    <w:p w14:paraId="0E285516" w14:textId="77777777" w:rsidR="008C066F" w:rsidRPr="008C066F" w:rsidRDefault="008C066F" w:rsidP="008C066F">
      <w:pPr>
        <w:spacing w:line="276" w:lineRule="auto"/>
        <w:jc w:val="center"/>
        <w:rPr>
          <w:rFonts w:ascii="Times New Roman" w:hAnsi="Times New Roman" w:cs="Times New Roman"/>
          <w:b/>
          <w:snapToGrid w:val="0"/>
        </w:rPr>
      </w:pPr>
    </w:p>
    <w:p w14:paraId="3C54D647" w14:textId="77777777"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Nauczyciele danego przedmiotu lub nauczyciele grupy przedmiotów pokrewnych </w:t>
      </w:r>
      <w:proofErr w:type="gramStart"/>
      <w:r w:rsidRPr="008C066F">
        <w:rPr>
          <w:rFonts w:ascii="Times New Roman" w:hAnsi="Times New Roman" w:cs="Times New Roman"/>
          <w:snapToGrid w:val="0"/>
        </w:rPr>
        <w:t>tworzą  zespoły</w:t>
      </w:r>
      <w:proofErr w:type="gramEnd"/>
      <w:r w:rsidRPr="008C066F">
        <w:rPr>
          <w:rFonts w:ascii="Times New Roman" w:hAnsi="Times New Roman" w:cs="Times New Roman"/>
          <w:snapToGrid w:val="0"/>
        </w:rPr>
        <w:t xml:space="preserve"> przedmiotowe:</w:t>
      </w:r>
    </w:p>
    <w:p w14:paraId="1DAD3EDB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humanistyczny, </w:t>
      </w:r>
    </w:p>
    <w:p w14:paraId="1A5121F7" w14:textId="77777777" w:rsid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zespół matematyczno-przyrodniczy,</w:t>
      </w:r>
    </w:p>
    <w:p w14:paraId="3590C25E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 xml:space="preserve">zespół </w:t>
      </w:r>
      <w:r w:rsidR="00662B8B">
        <w:rPr>
          <w:rFonts w:ascii="Times New Roman" w:hAnsi="Times New Roman" w:cs="Times New Roman"/>
          <w:snapToGrid w:val="0"/>
        </w:rPr>
        <w:t xml:space="preserve">nauczycieli </w:t>
      </w:r>
      <w:r>
        <w:rPr>
          <w:rFonts w:ascii="Times New Roman" w:hAnsi="Times New Roman" w:cs="Times New Roman"/>
          <w:snapToGrid w:val="0"/>
        </w:rPr>
        <w:t>wychowania fizycznego,</w:t>
      </w:r>
    </w:p>
    <w:p w14:paraId="0D7D6E7D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edukacji wczesnoszkolnej, </w:t>
      </w:r>
    </w:p>
    <w:p w14:paraId="200458D3" w14:textId="77777777"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wychowawczy. </w:t>
      </w:r>
    </w:p>
    <w:p w14:paraId="61D05EF5" w14:textId="77777777"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Pracą zespołu przedmio</w:t>
      </w:r>
      <w:r>
        <w:rPr>
          <w:rFonts w:ascii="Times New Roman" w:hAnsi="Times New Roman" w:cs="Times New Roman"/>
          <w:snapToGrid w:val="0"/>
        </w:rPr>
        <w:t>towego kieruje powołany przez dyrektora</w:t>
      </w:r>
      <w:r w:rsidRPr="008C066F">
        <w:rPr>
          <w:rFonts w:ascii="Times New Roman" w:hAnsi="Times New Roman" w:cs="Times New Roman"/>
          <w:snapToGrid w:val="0"/>
        </w:rPr>
        <w:t xml:space="preserve"> przewodniczący zespołu. </w:t>
      </w:r>
    </w:p>
    <w:p w14:paraId="11D7C1B6" w14:textId="77777777"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Zespół przedmiotowy pracuje według planu sporządzonego na dany rok szkolny.</w:t>
      </w:r>
    </w:p>
    <w:p w14:paraId="1D2F1B64" w14:textId="77777777"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Cele i zadania zespołu przedmiotowego obejmują:</w:t>
      </w:r>
    </w:p>
    <w:p w14:paraId="333A8E9D" w14:textId="77777777" w:rsidR="008C066F" w:rsidRPr="008C066F" w:rsidRDefault="008C066F" w:rsidP="00DB328B">
      <w:pPr>
        <w:pStyle w:val="Tekstpodstawowy3"/>
        <w:numPr>
          <w:ilvl w:val="0"/>
          <w:numId w:val="81"/>
        </w:numPr>
        <w:snapToGrid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8C066F">
        <w:rPr>
          <w:rFonts w:ascii="Times New Roman" w:hAnsi="Times New Roman" w:cs="Times New Roman"/>
          <w:snapToGrid w:val="0"/>
          <w:sz w:val="24"/>
        </w:rPr>
        <w:t>zorganizowanie współpracy nauczycieli dla uzgadniania sposobów realizacji programów nauczania i korelowanie treści nauczania przedmiotów pokrewnych, a także uzgadniania decyzji w spra</w:t>
      </w:r>
      <w:r>
        <w:rPr>
          <w:rFonts w:ascii="Times New Roman" w:hAnsi="Times New Roman" w:cs="Times New Roman"/>
          <w:snapToGrid w:val="0"/>
          <w:sz w:val="24"/>
        </w:rPr>
        <w:t>wie wyboru programów nauczania;</w:t>
      </w:r>
    </w:p>
    <w:p w14:paraId="687DFB38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opracowanie sposobów oceniania przedmiotowego oraz spo</w:t>
      </w:r>
      <w:r>
        <w:rPr>
          <w:rFonts w:ascii="Times New Roman" w:hAnsi="Times New Roman" w:cs="Times New Roman"/>
          <w:snapToGrid w:val="0"/>
        </w:rPr>
        <w:t>sobów badania wyników nauczania;</w:t>
      </w:r>
    </w:p>
    <w:p w14:paraId="441B798C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współdziałanie w organizowaniu pracowni przedmiotowych, a także </w:t>
      </w:r>
      <w:r w:rsidRPr="008C066F">
        <w:rPr>
          <w:rFonts w:ascii="Times New Roman" w:hAnsi="Times New Roman" w:cs="Times New Roman"/>
          <w:snapToGrid w:val="0"/>
        </w:rPr>
        <w:br/>
      </w:r>
      <w:r>
        <w:rPr>
          <w:rFonts w:ascii="Times New Roman" w:hAnsi="Times New Roman" w:cs="Times New Roman"/>
          <w:snapToGrid w:val="0"/>
        </w:rPr>
        <w:t>w uzupełnianiu ich wyposażenia;</w:t>
      </w:r>
    </w:p>
    <w:p w14:paraId="6D12C068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organizowanie</w:t>
      </w:r>
      <w:r w:rsidR="00662B8B">
        <w:rPr>
          <w:rFonts w:ascii="Times New Roman" w:hAnsi="Times New Roman" w:cs="Times New Roman"/>
          <w:snapToGrid w:val="0"/>
        </w:rPr>
        <w:t xml:space="preserve"> wewnątrzszkolnego </w:t>
      </w:r>
      <w:r w:rsidRPr="008C066F">
        <w:rPr>
          <w:rFonts w:ascii="Times New Roman" w:hAnsi="Times New Roman" w:cs="Times New Roman"/>
          <w:snapToGrid w:val="0"/>
        </w:rPr>
        <w:t>doskonal</w:t>
      </w:r>
      <w:r>
        <w:rPr>
          <w:rFonts w:ascii="Times New Roman" w:hAnsi="Times New Roman" w:cs="Times New Roman"/>
          <w:snapToGrid w:val="0"/>
        </w:rPr>
        <w:t>enia zawodowego dla nauczycieli</w:t>
      </w:r>
      <w:r w:rsidR="00681765">
        <w:rPr>
          <w:rFonts w:ascii="Times New Roman" w:hAnsi="Times New Roman" w:cs="Times New Roman"/>
          <w:snapToGrid w:val="0"/>
        </w:rPr>
        <w:t xml:space="preserve"> oraz doradztwa metodycznego dla początkujących nauczycieli</w:t>
      </w:r>
      <w:r>
        <w:rPr>
          <w:rFonts w:ascii="Times New Roman" w:hAnsi="Times New Roman" w:cs="Times New Roman"/>
          <w:snapToGrid w:val="0"/>
        </w:rPr>
        <w:t>;</w:t>
      </w:r>
    </w:p>
    <w:p w14:paraId="036C39BD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bCs/>
        </w:rPr>
        <w:t>opiniowanie zaproponowanych przez nauczycieli programów z zakresu kształcenia ogólnego przed dopuszczeniem do użytku w szkole. Opinia zawiera w szczególności ocenę zgodności zaproponowanego programu nauczania ogólnego z podstawą programową kształcenia ogólnego i dostosowanie programu do potrzeb i możliwości uczniów, dla których jest przeznaczony</w:t>
      </w:r>
      <w:r>
        <w:rPr>
          <w:rFonts w:ascii="Times New Roman" w:hAnsi="Times New Roman" w:cs="Times New Roman"/>
          <w:bCs/>
        </w:rPr>
        <w:t>;</w:t>
      </w:r>
    </w:p>
    <w:p w14:paraId="69EFC71F" w14:textId="77777777"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opiniowanie przygotowywanych w szkole </w:t>
      </w:r>
      <w:r>
        <w:rPr>
          <w:rFonts w:ascii="Times New Roman" w:hAnsi="Times New Roman" w:cs="Times New Roman"/>
          <w:snapToGrid w:val="0"/>
        </w:rPr>
        <w:t xml:space="preserve">programów własnych, </w:t>
      </w:r>
      <w:r w:rsidRPr="008C066F">
        <w:rPr>
          <w:rFonts w:ascii="Times New Roman" w:hAnsi="Times New Roman" w:cs="Times New Roman"/>
          <w:snapToGrid w:val="0"/>
        </w:rPr>
        <w:t xml:space="preserve">innowacyjnych </w:t>
      </w:r>
      <w:r w:rsidRPr="008C066F">
        <w:rPr>
          <w:rFonts w:ascii="Times New Roman" w:hAnsi="Times New Roman" w:cs="Times New Roman"/>
          <w:snapToGrid w:val="0"/>
        </w:rPr>
        <w:br/>
        <w:t>i eksperymentalnych programów nauczania.</w:t>
      </w:r>
    </w:p>
    <w:p w14:paraId="2EB6EAB2" w14:textId="77777777" w:rsidR="00A219A9" w:rsidRPr="00A219A9" w:rsidRDefault="008C066F" w:rsidP="00DB328B">
      <w:pPr>
        <w:pStyle w:val="Tekstpodstawowywcity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</w:rPr>
        <w:t xml:space="preserve">Przewodniczący składają sprawozdania </w:t>
      </w:r>
      <w:r>
        <w:rPr>
          <w:rFonts w:ascii="Times New Roman" w:hAnsi="Times New Roman"/>
        </w:rPr>
        <w:t xml:space="preserve">na zakończenie roku szkolnego </w:t>
      </w:r>
      <w:r w:rsidRPr="001D14AF">
        <w:rPr>
          <w:rFonts w:ascii="Times New Roman" w:hAnsi="Times New Roman"/>
        </w:rPr>
        <w:t>do dyrektora,</w:t>
      </w:r>
      <w:r w:rsidR="003C42FC">
        <w:rPr>
          <w:rFonts w:ascii="Times New Roman" w:hAnsi="Times New Roman"/>
        </w:rPr>
        <w:t xml:space="preserve"> który nadzoruje pracę zespołów.</w:t>
      </w:r>
    </w:p>
    <w:p w14:paraId="3A5680DC" w14:textId="77777777" w:rsidR="00A219A9" w:rsidRDefault="00A219A9" w:rsidP="003C42FC">
      <w:pPr>
        <w:pStyle w:val="Tekstpodstawowywcity"/>
        <w:snapToGrid w:val="0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239A5BBA" w14:textId="77777777" w:rsidR="003C42FC" w:rsidRPr="00463936" w:rsidRDefault="003C42FC" w:rsidP="003C42FC">
      <w:pPr>
        <w:pStyle w:val="Tekstpodstawowywcity"/>
        <w:snapToGrid w:val="0"/>
        <w:spacing w:after="0" w:line="276" w:lineRule="auto"/>
        <w:ind w:left="360"/>
        <w:jc w:val="center"/>
        <w:rPr>
          <w:rFonts w:ascii="Times New Roman" w:hAnsi="Times New Roman"/>
        </w:rPr>
      </w:pPr>
      <w:r w:rsidRPr="00463936">
        <w:rPr>
          <w:rFonts w:ascii="Times New Roman" w:hAnsi="Times New Roman" w:cs="Times New Roman"/>
          <w:snapToGrid w:val="0"/>
        </w:rPr>
        <w:t>§</w:t>
      </w:r>
      <w:r w:rsidR="00463936" w:rsidRPr="00463936">
        <w:rPr>
          <w:rFonts w:ascii="Times New Roman" w:hAnsi="Times New Roman" w:cs="Times New Roman"/>
          <w:snapToGrid w:val="0"/>
        </w:rPr>
        <w:t xml:space="preserve"> 2</w:t>
      </w:r>
      <w:r w:rsidR="00376D08">
        <w:rPr>
          <w:rFonts w:ascii="Times New Roman" w:hAnsi="Times New Roman" w:cs="Times New Roman"/>
          <w:snapToGrid w:val="0"/>
        </w:rPr>
        <w:t>9</w:t>
      </w:r>
    </w:p>
    <w:p w14:paraId="73BDC64F" w14:textId="77777777" w:rsidR="003C42FC" w:rsidRDefault="003C42FC" w:rsidP="003C42FC">
      <w:pPr>
        <w:pStyle w:val="Tekstpodstawowywcity"/>
        <w:snapToGrid w:val="0"/>
        <w:spacing w:after="0" w:line="276" w:lineRule="auto"/>
        <w:jc w:val="both"/>
        <w:rPr>
          <w:rFonts w:ascii="Times New Roman" w:hAnsi="Times New Roman"/>
        </w:rPr>
      </w:pPr>
    </w:p>
    <w:p w14:paraId="526DB970" w14:textId="77777777" w:rsidR="003C42FC" w:rsidRPr="001D14AF" w:rsidRDefault="003C42FC" w:rsidP="00DB328B">
      <w:pPr>
        <w:pStyle w:val="Tekstpodstawowywcity"/>
        <w:numPr>
          <w:ilvl w:val="0"/>
          <w:numId w:val="85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szkoły może powołać także inny zespół zadaniowy nauczycieli.</w:t>
      </w:r>
    </w:p>
    <w:p w14:paraId="566FD787" w14:textId="77777777"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Pracą</w:t>
      </w:r>
      <w:r w:rsidR="003C42FC">
        <w:rPr>
          <w:rFonts w:ascii="Times New Roman" w:hAnsi="Times New Roman" w:cs="Times New Roman"/>
        </w:rPr>
        <w:t xml:space="preserve"> zespołu kieruje przewodniczący powołany przez dyrektora,</w:t>
      </w:r>
      <w:r>
        <w:rPr>
          <w:rFonts w:ascii="Times New Roman" w:hAnsi="Times New Roman" w:cs="Times New Roman"/>
        </w:rPr>
        <w:t xml:space="preserve"> wyłoniony spośród członków zespołu.</w:t>
      </w:r>
    </w:p>
    <w:p w14:paraId="1BAC27B8" w14:textId="77777777"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na wniosek przewodniczącego zespołu może wyznaczyć do realizacji określonego zadania lub zadań zespołu innych nauczycieli, specjalistów i pracowników szkoły. W pracach zespołu mogą brać udział osoby niebędące pracownikami szkoły.</w:t>
      </w:r>
    </w:p>
    <w:p w14:paraId="367C70DF" w14:textId="77777777" w:rsidR="00463936" w:rsidRPr="00463936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C42FC">
        <w:rPr>
          <w:rFonts w:ascii="Times New Roman" w:hAnsi="Times New Roman" w:cs="Times New Roman"/>
        </w:rPr>
        <w:t xml:space="preserve">Zespół </w:t>
      </w:r>
      <w:r w:rsidR="003C42FC">
        <w:rPr>
          <w:rFonts w:ascii="Times New Roman" w:hAnsi="Times New Roman" w:cs="Times New Roman"/>
        </w:rPr>
        <w:t xml:space="preserve">określa plan pracy i zadania do realizacji w danym roku szkolnym. </w:t>
      </w:r>
    </w:p>
    <w:p w14:paraId="08FFC46F" w14:textId="7CCB9FA7" w:rsidR="00376D08" w:rsidRPr="00907C25" w:rsidRDefault="003C42FC" w:rsidP="00907C25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Podsumowanie pracy zespołu odbywa się podczas ostatniego w danym roku szkolnym zebrania Rady Pedagogicznej</w:t>
      </w:r>
      <w:r w:rsidR="00463936">
        <w:rPr>
          <w:rFonts w:ascii="Times New Roman" w:hAnsi="Times New Roman" w:cs="Times New Roman"/>
        </w:rPr>
        <w:t>.</w:t>
      </w:r>
    </w:p>
    <w:p w14:paraId="571F847B" w14:textId="77777777" w:rsidR="00376D08" w:rsidRDefault="00376D08" w:rsidP="00CE5EC9">
      <w:pPr>
        <w:spacing w:line="276" w:lineRule="auto"/>
        <w:jc w:val="center"/>
        <w:rPr>
          <w:rFonts w:ascii="Times New Roman" w:hAnsi="Times New Roman"/>
          <w:bCs/>
        </w:rPr>
      </w:pPr>
    </w:p>
    <w:p w14:paraId="6F2A3853" w14:textId="77777777"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30</w:t>
      </w:r>
    </w:p>
    <w:p w14:paraId="41BFB998" w14:textId="77777777"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14:paraId="733FD65B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administracyjne:</w:t>
      </w:r>
    </w:p>
    <w:p w14:paraId="730F4E9A" w14:textId="77777777"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sekretarka;</w:t>
      </w:r>
    </w:p>
    <w:p w14:paraId="2D47595D" w14:textId="77777777"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sekretarz szkoły;</w:t>
      </w:r>
    </w:p>
    <w:p w14:paraId="253C2286" w14:textId="77777777"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intendent.</w:t>
      </w:r>
    </w:p>
    <w:p w14:paraId="0F052B13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obsługi:</w:t>
      </w:r>
    </w:p>
    <w:p w14:paraId="54523AD0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woźny;</w:t>
      </w:r>
    </w:p>
    <w:p w14:paraId="71A71F44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konserwator;</w:t>
      </w:r>
    </w:p>
    <w:p w14:paraId="33676E83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sprzątaczka;</w:t>
      </w:r>
    </w:p>
    <w:p w14:paraId="22076657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kucharka,</w:t>
      </w:r>
    </w:p>
    <w:p w14:paraId="10EDEDC7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kuchenna,</w:t>
      </w:r>
    </w:p>
    <w:p w14:paraId="12C79A6D" w14:textId="77777777"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opiekun dzieci przy przejściu przez jezdnię.</w:t>
      </w:r>
    </w:p>
    <w:p w14:paraId="0E7C04BE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szkole, za zgodą organu prowadzącego, można tworzyć następ</w:t>
      </w:r>
      <w:r w:rsidR="0092443E">
        <w:rPr>
          <w:rFonts w:ascii="Times New Roman" w:hAnsi="Times New Roman"/>
        </w:rPr>
        <w:t>ujące stanowiska:</w:t>
      </w:r>
    </w:p>
    <w:p w14:paraId="46CEA8E4" w14:textId="77777777" w:rsidR="00CE5EC9" w:rsidRPr="00CE5EC9" w:rsidRDefault="00CE5EC9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</w:t>
      </w:r>
      <w:r w:rsidR="0092443E">
        <w:rPr>
          <w:rFonts w:ascii="Times New Roman" w:hAnsi="Times New Roman"/>
        </w:rPr>
        <w:t>c nauczyciela</w:t>
      </w:r>
      <w:r w:rsidR="00260BFC">
        <w:rPr>
          <w:rFonts w:ascii="Times New Roman" w:hAnsi="Times New Roman"/>
        </w:rPr>
        <w:t>,</w:t>
      </w:r>
    </w:p>
    <w:p w14:paraId="013211B1" w14:textId="77777777" w:rsidR="00CE5EC9" w:rsidRPr="00CE5EC9" w:rsidRDefault="0092443E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posiadający kwalifikacje z zakresu pedagogiki specjalnej w celu współorganizowania kształcenia ucznia niepełnosprawnego tj. nauczyciel wspomagający.</w:t>
      </w:r>
    </w:p>
    <w:p w14:paraId="78DD6520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Stanowiska, o których mowa w ust. 1 i ust. 2 oraz ust. 3 ustala się na dany rok szkolny w arkuszu organizacyjnym.</w:t>
      </w:r>
    </w:p>
    <w:p w14:paraId="607D74CF" w14:textId="77777777"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Obowiązki i zadania pracowników, o których mowa w ust. 1 i ust. 2 określa regulamin pracy obowiązujący w szkole.</w:t>
      </w:r>
    </w:p>
    <w:p w14:paraId="47F71C10" w14:textId="77777777" w:rsid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Szczegółowy zakres obowiązków, uprawnienia i odpowiedzialność dla pracowników, o których mowa w ust.1 i ust. 2, określają również zakresy czynności przygotowane zgodnie z regulaminem pracy.</w:t>
      </w:r>
    </w:p>
    <w:p w14:paraId="6DFC7D1B" w14:textId="77777777"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14:paraId="0A587936" w14:textId="77777777"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14:paraId="7F2EBE97" w14:textId="77777777" w:rsidR="00074B3E" w:rsidRDefault="00463936" w:rsidP="00463936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31</w:t>
      </w:r>
    </w:p>
    <w:p w14:paraId="3F52ACFA" w14:textId="77777777" w:rsidR="00A219A9" w:rsidRPr="00463936" w:rsidRDefault="00A219A9" w:rsidP="00463936">
      <w:pPr>
        <w:spacing w:line="276" w:lineRule="auto"/>
        <w:jc w:val="center"/>
        <w:rPr>
          <w:rFonts w:ascii="Times New Roman" w:hAnsi="Times New Roman"/>
        </w:rPr>
      </w:pPr>
    </w:p>
    <w:p w14:paraId="61C2D20D" w14:textId="77777777" w:rsidR="00074B3E" w:rsidRDefault="00074B3E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szkole zatrudnia się pomoc nauczyciela i nauczyciela wspomagającego.</w:t>
      </w:r>
    </w:p>
    <w:p w14:paraId="0A0137C2" w14:textId="77777777" w:rsidR="00CE5EC9" w:rsidRP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Do zadań osoby zatrudnionej na stanowisku pomocy nauczyciela należy w szczególności:</w:t>
      </w:r>
    </w:p>
    <w:p w14:paraId="6BC4CAB1" w14:textId="77777777"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wspieranie uczniów w czynnościach samoobsługowych;</w:t>
      </w:r>
    </w:p>
    <w:p w14:paraId="77A0D17F" w14:textId="77777777"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nauczycielowi w przygotowywaniu zajęć;</w:t>
      </w:r>
    </w:p>
    <w:p w14:paraId="6F91F63C" w14:textId="77777777"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utrzymanie porządku i czystości w miejscu pracy ucznia, w klasie;</w:t>
      </w:r>
    </w:p>
    <w:p w14:paraId="4DA05ACD" w14:textId="77777777" w:rsidR="001A32C4" w:rsidRPr="001A32C4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opieka nad uczniami w czasie spacerów i wycieczek</w:t>
      </w:r>
      <w:r w:rsidR="001A32C4">
        <w:rPr>
          <w:rFonts w:ascii="Times New Roman" w:hAnsi="Times New Roman"/>
        </w:rPr>
        <w:t>;</w:t>
      </w:r>
    </w:p>
    <w:p w14:paraId="1BC83FD2" w14:textId="77777777"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</w:t>
      </w:r>
      <w:r>
        <w:rPr>
          <w:rFonts w:ascii="Times New Roman" w:hAnsi="Times New Roman"/>
        </w:rPr>
        <w:t xml:space="preserve">nie </w:t>
      </w:r>
      <w:r w:rsidRPr="001A32C4">
        <w:rPr>
          <w:rFonts w:ascii="Times New Roman" w:hAnsi="Times New Roman"/>
        </w:rPr>
        <w:t>o bezpieczeństwo i zdrowie wychowanków</w:t>
      </w:r>
      <w:r>
        <w:rPr>
          <w:rFonts w:ascii="Times New Roman" w:hAnsi="Times New Roman"/>
        </w:rPr>
        <w:t>;</w:t>
      </w:r>
    </w:p>
    <w:p w14:paraId="6C450A7E" w14:textId="77777777"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dbałość o bezpieczeństwo i higienę pracy</w:t>
      </w:r>
      <w:r>
        <w:rPr>
          <w:rFonts w:ascii="Times New Roman" w:hAnsi="Times New Roman"/>
        </w:rPr>
        <w:t>.</w:t>
      </w:r>
    </w:p>
    <w:p w14:paraId="2FB06E3F" w14:textId="77777777" w:rsid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Do zadań nauczyciela </w:t>
      </w:r>
      <w:r w:rsidR="0092443E">
        <w:rPr>
          <w:rFonts w:ascii="Times New Roman" w:hAnsi="Times New Roman"/>
        </w:rPr>
        <w:t xml:space="preserve">posiadającego kwalifikacje z zakresu pedagogiki specjalnej w </w:t>
      </w:r>
      <w:proofErr w:type="gramStart"/>
      <w:r w:rsidR="0092443E">
        <w:rPr>
          <w:rFonts w:ascii="Times New Roman" w:hAnsi="Times New Roman"/>
        </w:rPr>
        <w:t>celu  współorganizowania</w:t>
      </w:r>
      <w:proofErr w:type="gramEnd"/>
      <w:r w:rsidR="0092443E">
        <w:rPr>
          <w:rFonts w:ascii="Times New Roman" w:hAnsi="Times New Roman"/>
        </w:rPr>
        <w:t xml:space="preserve"> </w:t>
      </w:r>
      <w:r w:rsidR="000F6C3A">
        <w:rPr>
          <w:rFonts w:ascii="Times New Roman" w:hAnsi="Times New Roman"/>
        </w:rPr>
        <w:t>kształcenia uczniów niepełnosprawnych</w:t>
      </w:r>
      <w:r w:rsidRPr="00CE5EC9">
        <w:rPr>
          <w:rFonts w:ascii="Times New Roman" w:hAnsi="Times New Roman"/>
        </w:rPr>
        <w:t xml:space="preserve"> należy w szczególności:</w:t>
      </w:r>
    </w:p>
    <w:p w14:paraId="1E824513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 zaję</w:t>
      </w:r>
      <w:r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edukacyjn</w:t>
      </w:r>
      <w:r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oraz wspólnie z innymi nauczycielami, specjalistami i wychowawcami realiz</w:t>
      </w:r>
      <w:r w:rsidR="00762729">
        <w:rPr>
          <w:rFonts w:ascii="Times New Roman" w:hAnsi="Times New Roman"/>
        </w:rPr>
        <w:t>owanie</w:t>
      </w:r>
      <w:r w:rsidRPr="001A32C4">
        <w:rPr>
          <w:rFonts w:ascii="Times New Roman" w:hAnsi="Times New Roman"/>
        </w:rPr>
        <w:t xml:space="preserve"> zintegrowan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działa</w:t>
      </w:r>
      <w:r w:rsidR="00762729">
        <w:rPr>
          <w:rFonts w:ascii="Times New Roman" w:hAnsi="Times New Roman"/>
        </w:rPr>
        <w:t xml:space="preserve">ń </w:t>
      </w:r>
      <w:r w:rsidRPr="001A32C4">
        <w:rPr>
          <w:rFonts w:ascii="Times New Roman" w:hAnsi="Times New Roman"/>
        </w:rPr>
        <w:t>i zaję</w:t>
      </w:r>
      <w:r w:rsidR="00762729"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określon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w programie;</w:t>
      </w:r>
    </w:p>
    <w:p w14:paraId="06A0A9BF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 w:rsidR="00762729"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nauczycielami, specjalistami i wychowawcami prac</w:t>
      </w:r>
      <w:r w:rsidR="00762729">
        <w:rPr>
          <w:rFonts w:ascii="Times New Roman" w:hAnsi="Times New Roman"/>
        </w:rPr>
        <w:t>y</w:t>
      </w:r>
      <w:r w:rsidRPr="001A32C4">
        <w:rPr>
          <w:rFonts w:ascii="Times New Roman" w:hAnsi="Times New Roman"/>
        </w:rPr>
        <w:t xml:space="preserve"> wychowawcz</w:t>
      </w:r>
      <w:r w:rsidR="00762729">
        <w:rPr>
          <w:rFonts w:ascii="Times New Roman" w:hAnsi="Times New Roman"/>
        </w:rPr>
        <w:t>ej</w:t>
      </w:r>
      <w:r w:rsidRPr="001A32C4">
        <w:rPr>
          <w:rFonts w:ascii="Times New Roman" w:hAnsi="Times New Roman"/>
        </w:rPr>
        <w:t xml:space="preserve"> z uczniami niepełnosprawnymi, niedostosowanymi społecznie oraz zagrożonymi niedostosowaniem społecznym;</w:t>
      </w:r>
    </w:p>
    <w:p w14:paraId="5C9CAE92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uczestnicz</w:t>
      </w:r>
      <w:r w:rsidR="00762729">
        <w:rPr>
          <w:rFonts w:ascii="Times New Roman" w:hAnsi="Times New Roman"/>
        </w:rPr>
        <w:t xml:space="preserve">enie </w:t>
      </w:r>
      <w:r w:rsidRPr="001A32C4">
        <w:rPr>
          <w:rFonts w:ascii="Times New Roman" w:hAnsi="Times New Roman"/>
        </w:rPr>
        <w:t>w miarę potrzeb, w zajęciach edukacyjnych prowadzonych przez innych nauczycieli oraz w zintegrowanych działaniach i zajęciach, określonych w programie, realizowanych przez nauczycieli, specjalistów i wychowawców</w:t>
      </w:r>
      <w:r w:rsidR="00762729">
        <w:rPr>
          <w:rFonts w:ascii="Times New Roman" w:hAnsi="Times New Roman"/>
        </w:rPr>
        <w:t>;</w:t>
      </w:r>
    </w:p>
    <w:p w14:paraId="01E1FAFF" w14:textId="77777777"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udziela</w:t>
      </w:r>
      <w:r w:rsidR="00762729">
        <w:rPr>
          <w:rFonts w:ascii="Times New Roman" w:hAnsi="Times New Roman"/>
        </w:rPr>
        <w:t>nie</w:t>
      </w:r>
      <w:r w:rsidRPr="001A32C4">
        <w:rPr>
          <w:rFonts w:ascii="Times New Roman" w:hAnsi="Times New Roman"/>
        </w:rPr>
        <w:t xml:space="preserve"> pomocy nauczycielom prowadzącym zajęcia edukacyjne oraz nauczycielom, specjalistom i wychowawcom realizującym zintegrowane działania i zajęcia, określone </w:t>
      </w:r>
      <w:r w:rsidRPr="001A32C4">
        <w:rPr>
          <w:rFonts w:ascii="Times New Roman" w:hAnsi="Times New Roman"/>
        </w:rPr>
        <w:lastRenderedPageBreak/>
        <w:t>w programie, w doborze form i metod pracy z uczniami niepełnosprawnymi, niedostosowanymi społecznie oraz zagrożonymi niedostosowaniem społecznym</w:t>
      </w:r>
      <w:r w:rsidR="00762729">
        <w:rPr>
          <w:rFonts w:ascii="Times New Roman" w:hAnsi="Times New Roman"/>
        </w:rPr>
        <w:t>.</w:t>
      </w:r>
    </w:p>
    <w:p w14:paraId="5566C7F3" w14:textId="77777777"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</w:p>
    <w:p w14:paraId="6311A1C6" w14:textId="77777777" w:rsidR="00CE5EC9" w:rsidRDefault="00CE5EC9" w:rsidP="00CE5EC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6781A5F" w14:textId="77777777"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</w:rPr>
      </w:pPr>
      <w:r w:rsidRPr="00463936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2</w:t>
      </w:r>
    </w:p>
    <w:p w14:paraId="38988880" w14:textId="77777777"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14:paraId="4EB9761C" w14:textId="77777777" w:rsidR="00CE5EC9" w:rsidRPr="00260BFC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Do zadań wychowawcy należy sprawowanie opieki wychowawczej nad uczniami, a w szczególności:</w:t>
      </w:r>
    </w:p>
    <w:p w14:paraId="3BF4E152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tworzenie warunków wspomagających rozwój ucznia, proces jego uczenia się oraz przygotowania do życia w rodzinie i społeczeństwie;</w:t>
      </w:r>
    </w:p>
    <w:p w14:paraId="3C74D5C4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inspirowanie i wspomaganie działań zespołowych uczniów;</w:t>
      </w:r>
    </w:p>
    <w:p w14:paraId="693984E9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podejmowanie działań umożliwiających rozwiązywanie konfliktów w zespole uczniów oraz pomiędzy uczniami a innymi członkami społeczności szkolnej;</w:t>
      </w:r>
    </w:p>
    <w:p w14:paraId="5EACCE2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rozpoznawanie indywidualnych potrzeb rozwojowych, edukacyjnych i materialnych uczniów,</w:t>
      </w:r>
    </w:p>
    <w:p w14:paraId="266CF958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pomocy dla dzieci ze specyficznymi potrzebami edukacyjnymi;</w:t>
      </w:r>
    </w:p>
    <w:p w14:paraId="3DA67CA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 xml:space="preserve">organizowanie zajęć zespołu klasowego, kształtowanie atmosfery dobrej pracy, życzliwości, </w:t>
      </w:r>
      <w:proofErr w:type="gramStart"/>
      <w:r w:rsidRPr="00260BFC">
        <w:rPr>
          <w:rFonts w:ascii="Times New Roman" w:hAnsi="Times New Roman"/>
        </w:rPr>
        <w:t>koleżeństwa  i</w:t>
      </w:r>
      <w:proofErr w:type="gramEnd"/>
      <w:r w:rsidRPr="00260BFC">
        <w:rPr>
          <w:rFonts w:ascii="Times New Roman" w:hAnsi="Times New Roman"/>
        </w:rPr>
        <w:t xml:space="preserve"> przyjaźni wśród uczniów;</w:t>
      </w:r>
    </w:p>
    <w:p w14:paraId="3708409F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 xml:space="preserve">współdziałanie z nauczycielami uczącymi w jego klasie (oddziale) w celu doskonalenia procesu </w:t>
      </w:r>
      <w:proofErr w:type="spellStart"/>
      <w:r w:rsidRPr="00260BFC">
        <w:rPr>
          <w:rFonts w:ascii="Times New Roman" w:hAnsi="Times New Roman"/>
        </w:rPr>
        <w:t>dydaktyczno</w:t>
      </w:r>
      <w:proofErr w:type="spellEnd"/>
      <w:r w:rsidRPr="00260BFC">
        <w:rPr>
          <w:rFonts w:ascii="Times New Roman" w:hAnsi="Times New Roman"/>
        </w:rPr>
        <w:t xml:space="preserve"> – wychowawczego;</w:t>
      </w:r>
    </w:p>
    <w:p w14:paraId="52A3F192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informowanie innych nau</w:t>
      </w:r>
      <w:r w:rsidR="00074B3E">
        <w:rPr>
          <w:rFonts w:ascii="Times New Roman" w:hAnsi="Times New Roman"/>
        </w:rPr>
        <w:t>czycieli lub specjalistów oraz d</w:t>
      </w:r>
      <w:r w:rsidRPr="00260BFC">
        <w:rPr>
          <w:rFonts w:ascii="Times New Roman" w:hAnsi="Times New Roman"/>
        </w:rPr>
        <w:t>yrektora o potrzebie objęcia ucznia pomocą psychologiczno-pedagogiczną w trakcie ich bieżącej pracy z uczniem, jeżeli stwierdzą taką potrzebę;</w:t>
      </w:r>
    </w:p>
    <w:p w14:paraId="767757C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 xml:space="preserve">planowanie i koordynowanie we współpracy z innymi nauczycielami lub </w:t>
      </w:r>
      <w:proofErr w:type="gramStart"/>
      <w:r w:rsidRPr="00260BFC">
        <w:rPr>
          <w:rFonts w:ascii="Times New Roman" w:hAnsi="Times New Roman"/>
        </w:rPr>
        <w:t>specjalistami  pomocy</w:t>
      </w:r>
      <w:proofErr w:type="gramEnd"/>
      <w:r w:rsidRPr="00260BFC">
        <w:rPr>
          <w:rFonts w:ascii="Times New Roman" w:hAnsi="Times New Roman"/>
        </w:rPr>
        <w:t xml:space="preserve"> psychologiczno-pedagogicznej w ramach zintegrowanych działań nauczycieli, bieżącej pracy z uczniem; </w:t>
      </w:r>
    </w:p>
    <w:p w14:paraId="5B6EB8FE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inicjowanie pomocy uczniom mającym trudności w nauce;</w:t>
      </w:r>
    </w:p>
    <w:p w14:paraId="41BBCA81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utrzymywanie kontaktu z rodzicami uczniów w celu poznania i ustalenia potrzeb opiekuńczo – wychowawczych ich dzieci;</w:t>
      </w:r>
    </w:p>
    <w:p w14:paraId="5C5495B9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współdziałanie z rodzicami, zwłaszcza udzielanie im pomocy w ich działaniach wychowawczych wobec dzieci oraz otrzymywanie od rodziców pomocy w swoich działaniach;</w:t>
      </w:r>
    </w:p>
    <w:p w14:paraId="3400B266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włączanie rodziców w sprawy życia klasy i szkoły;</w:t>
      </w:r>
    </w:p>
    <w:p w14:paraId="19C8C4E1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zapoznanie rodziców i uczniów z obowiązującymi w szkole zasadami oceniania, klasyfikowania i promowania uczniów;</w:t>
      </w:r>
    </w:p>
    <w:p w14:paraId="4635ACB3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zebrań i konsultacji z rodzicami według ustalonego harmonogramu;</w:t>
      </w:r>
    </w:p>
    <w:p w14:paraId="142F3B60" w14:textId="77777777"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współpraca z pedagogiem szkolnym, psychologiem oraz innymi specjalistami świadczącymi wykwalifikowaną pomoc w rozpoznawaniu potrzeb i trudności także zdrowotnych oraz zainteresowań i szczególnych uzdolnień uczniów;</w:t>
      </w:r>
    </w:p>
    <w:p w14:paraId="73059E60" w14:textId="77777777" w:rsidR="00AC6D09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realizacja działań wynik</w:t>
      </w:r>
      <w:r w:rsidR="00AC6D09">
        <w:rPr>
          <w:rFonts w:ascii="Times New Roman" w:hAnsi="Times New Roman"/>
        </w:rPr>
        <w:t>ających z programu wychowawczo – profilaktycznego szkoły;</w:t>
      </w:r>
    </w:p>
    <w:p w14:paraId="3999B42C" w14:textId="77777777" w:rsidR="00CE5EC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Organizację i formy udzielania na terenie szkoły pomocy uczniom określają przepisy w sprawie zasad udzielania uczniom pomocy psychologiczn</w:t>
      </w:r>
      <w:r w:rsidR="00762729">
        <w:rPr>
          <w:rFonts w:ascii="Times New Roman" w:hAnsi="Times New Roman"/>
        </w:rPr>
        <w:t>o-</w:t>
      </w:r>
      <w:r w:rsidRPr="005F2D69">
        <w:rPr>
          <w:rFonts w:ascii="Times New Roman" w:hAnsi="Times New Roman"/>
        </w:rPr>
        <w:t>pedagogicznej.</w:t>
      </w:r>
    </w:p>
    <w:p w14:paraId="58A1DA05" w14:textId="77777777" w:rsidR="00CE5EC9" w:rsidRPr="005F2D6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Szczegółowe zasady informowania rodziców o bieżących i okresowych wynikach w nauce ich dzieci reguluje wewnątrzszkolne ocenianie.</w:t>
      </w:r>
    </w:p>
    <w:p w14:paraId="5435CA15" w14:textId="77777777" w:rsid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2E96606C" w14:textId="77777777" w:rsidR="00260BFC" w:rsidRPr="005F2D69" w:rsidRDefault="005F2D69" w:rsidP="00260BFC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3</w:t>
      </w:r>
    </w:p>
    <w:p w14:paraId="59FDCC13" w14:textId="77777777" w:rsidR="00260BFC" w:rsidRP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88AE19F" w14:textId="77777777" w:rsidR="005F2D69" w:rsidRPr="005F2D69" w:rsidRDefault="00CE5EC9" w:rsidP="00DB328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zakresu działania nauczyciela bibliotekarza w szczególności należy:</w:t>
      </w:r>
    </w:p>
    <w:p w14:paraId="02FE801C" w14:textId="77777777" w:rsidR="00071B5D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>W</w:t>
      </w:r>
      <w:r w:rsidR="00071B5D" w:rsidRPr="005F2D69">
        <w:rPr>
          <w:rFonts w:ascii="Times New Roman" w:hAnsi="Times New Roman" w:cs="Times New Roman"/>
          <w:snapToGrid w:val="0"/>
        </w:rPr>
        <w:t xml:space="preserve"> zakresie udostępniania książek i innych źródeł informacji</w:t>
      </w:r>
    </w:p>
    <w:p w14:paraId="788562A6" w14:textId="77777777" w:rsidR="005C4E0B" w:rsidRPr="005C4E0B" w:rsidRDefault="005C4E0B" w:rsidP="00DB328B">
      <w:pPr>
        <w:pStyle w:val="Akapitzlist"/>
        <w:numPr>
          <w:ilvl w:val="0"/>
          <w:numId w:val="102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dokonywanie, w ramach przyznanych funduszy, racjonalnych zakupów książek, czasopism, materiałów edukacyjnych oraz innych materiałów bibliotecznych i właściwe opracowywanie zbiorów;</w:t>
      </w:r>
    </w:p>
    <w:p w14:paraId="30266827" w14:textId="77777777" w:rsid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 xml:space="preserve">umożliwianie czytelnikom wypożyczania książek do domu (dostosowanie godzin </w:t>
      </w:r>
      <w:proofErr w:type="spellStart"/>
      <w:r w:rsidRPr="00071B5D">
        <w:rPr>
          <w:rFonts w:ascii="Times New Roman" w:hAnsi="Times New Roman" w:cs="Times New Roman"/>
          <w:snapToGrid w:val="0"/>
        </w:rPr>
        <w:t>wypożyczeń</w:t>
      </w:r>
      <w:proofErr w:type="spellEnd"/>
      <w:r w:rsidRPr="00071B5D">
        <w:rPr>
          <w:rFonts w:ascii="Times New Roman" w:hAnsi="Times New Roman" w:cs="Times New Roman"/>
          <w:snapToGrid w:val="0"/>
        </w:rPr>
        <w:t xml:space="preserve"> do zapotrzebowania czytelników oraz prowadzenie ewidencji wypożyczanych publikacji),</w:t>
      </w:r>
    </w:p>
    <w:p w14:paraId="4C7675A9" w14:textId="77777777" w:rsidR="003274AB" w:rsidRPr="00071B5D" w:rsidRDefault="003274AB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 i udost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 podr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 xml:space="preserve">czników, materiałów edukacyjnych i materiałów </w:t>
      </w:r>
      <w:r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wiczeniowych;</w:t>
      </w:r>
    </w:p>
    <w:p w14:paraId="778CB7E5" w14:textId="77777777" w:rsidR="00071B5D" w:rsidRP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udostępnianie czasopism i księgozbioru podręcznego na terenie czytelni.</w:t>
      </w:r>
    </w:p>
    <w:p w14:paraId="6C77D4C9" w14:textId="77777777" w:rsidR="00071B5D" w:rsidRPr="005F2D69" w:rsidRDefault="00071B5D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 xml:space="preserve">W zakresie tworzenia warunków do poszukiwania, </w:t>
      </w:r>
      <w:proofErr w:type="gramStart"/>
      <w:r w:rsidRPr="005F2D69">
        <w:rPr>
          <w:rFonts w:ascii="Times New Roman" w:hAnsi="Times New Roman" w:cs="Times New Roman"/>
          <w:snapToGrid w:val="0"/>
        </w:rPr>
        <w:t>porządkowania  i</w:t>
      </w:r>
      <w:proofErr w:type="gramEnd"/>
      <w:r w:rsidRPr="005F2D69">
        <w:rPr>
          <w:rFonts w:ascii="Times New Roman" w:hAnsi="Times New Roman" w:cs="Times New Roman"/>
          <w:snapToGrid w:val="0"/>
        </w:rPr>
        <w:t xml:space="preserve"> wykorzystywania informacji z różnych źródeł oraz efektywnego posługiwania się technologią informacyjną:</w:t>
      </w:r>
    </w:p>
    <w:p w14:paraId="4C2B01F4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umożliwianie korzystania z księgozbioru podręcznego oraz czasopism na terenie czytelni,</w:t>
      </w:r>
    </w:p>
    <w:p w14:paraId="28F6CCE0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udzielanie pomocy w zakresie sposobów wyszukiwania informacji,</w:t>
      </w:r>
    </w:p>
    <w:p w14:paraId="1F1E820C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tworzenie zestawień literatury i materiałów audio-wizualnych na określony temat,</w:t>
      </w:r>
    </w:p>
    <w:p w14:paraId="706FC393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pomoc uczniom w korzystaniu z Internetu w ramach działalności Internetowego Centrum Informacji Multimedialnej,</w:t>
      </w:r>
    </w:p>
    <w:p w14:paraId="0AAEC79B" w14:textId="77777777"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umożliwienie korzystania z programów komputerowych.</w:t>
      </w:r>
    </w:p>
    <w:p w14:paraId="6E2C39AE" w14:textId="77777777" w:rsidR="00071B5D" w:rsidRP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rozbudzania i rozwijania indywidualnych zainteresowań uczniów oraz wyrabiania u uczniów nawyku czytania i uczenia się:</w:t>
      </w:r>
    </w:p>
    <w:p w14:paraId="31ADC724" w14:textId="77777777"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mobilizowanie uczniów do korzystania ze zbiorów biblioteki poprzez współpracę                      z nauczycielami poszczególnych przedmiotów,</w:t>
      </w:r>
    </w:p>
    <w:p w14:paraId="72BD7E86" w14:textId="77777777"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zachęcanie czytelników do informowania bibliotekarza o interesujących ich publikacjach, które pojawiły się na rynku księgarskim i uwzględnianie tych</w:t>
      </w:r>
      <w:r w:rsidR="0091449D">
        <w:rPr>
          <w:rFonts w:ascii="Times New Roman" w:hAnsi="Times New Roman" w:cs="Times New Roman"/>
          <w:snapToGrid w:val="0"/>
        </w:rPr>
        <w:t xml:space="preserve"> informacji, w miarę możliwości i posiadanych środków,</w:t>
      </w:r>
      <w:r w:rsidRPr="005C4E0B">
        <w:rPr>
          <w:rFonts w:ascii="Times New Roman" w:hAnsi="Times New Roman" w:cs="Times New Roman"/>
          <w:snapToGrid w:val="0"/>
        </w:rPr>
        <w:t xml:space="preserve"> przy dokonywaniu zakupów,</w:t>
      </w:r>
    </w:p>
    <w:p w14:paraId="6AABE1B3" w14:textId="77777777"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informowanie uczniów o wynikach czytelnictwa i nagradzanie uczniów, którzy najczęściej wypożyczają książki i korzystają z czytelni.</w:t>
      </w:r>
    </w:p>
    <w:p w14:paraId="5EFE7627" w14:textId="77777777" w:rsid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podejmowania różnorodnych działań rozwijających wrażliwość kulturową              i społeczną:</w:t>
      </w:r>
    </w:p>
    <w:p w14:paraId="6307A61C" w14:textId="77777777"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opracowywanie gazetek ściennych o tematyce związanej z działalnością uczniów                      i środowiska lokalnego,</w:t>
      </w:r>
    </w:p>
    <w:p w14:paraId="377C6840" w14:textId="77777777"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wycieczek edukacyjnych, m.in. do innych bibliotek szkolnych, akademickich i publicznych,</w:t>
      </w:r>
    </w:p>
    <w:p w14:paraId="3AB81E31" w14:textId="77777777"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imprez i spotkań edukacyjnych tj. konkursów, wystaw, spotkań z pisarzami itp.,</w:t>
      </w:r>
    </w:p>
    <w:p w14:paraId="446B0775" w14:textId="77777777" w:rsidR="005C4E0B" w:rsidRPr="0091449D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 xml:space="preserve">organizowanie działań z zakresu edukacji regionalnej służących podtrzymywaniu tożsamości językowej uczniów należących </w:t>
      </w:r>
      <w:proofErr w:type="gramStart"/>
      <w:r w:rsidRPr="005C4E0B">
        <w:rPr>
          <w:rFonts w:ascii="Times New Roman" w:hAnsi="Times New Roman" w:cs="Times New Roman"/>
          <w:snapToGrid w:val="0"/>
        </w:rPr>
        <w:t>do  społeczności</w:t>
      </w:r>
      <w:proofErr w:type="gramEnd"/>
      <w:r w:rsidRPr="005C4E0B">
        <w:rPr>
          <w:rFonts w:ascii="Times New Roman" w:hAnsi="Times New Roman" w:cs="Times New Roman"/>
          <w:snapToGrid w:val="0"/>
        </w:rPr>
        <w:t xml:space="preserve"> posługującej się językiem regionalnym.</w:t>
      </w:r>
    </w:p>
    <w:p w14:paraId="5909DC2F" w14:textId="77777777" w:rsidR="005C4E0B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proofErr w:type="gramStart"/>
      <w:r w:rsidRPr="005F2D69">
        <w:rPr>
          <w:rFonts w:ascii="Times New Roman" w:hAnsi="Times New Roman" w:cs="Times New Roman"/>
          <w:bCs/>
        </w:rPr>
        <w:lastRenderedPageBreak/>
        <w:t>Zadaniem  bibliotekarza</w:t>
      </w:r>
      <w:proofErr w:type="gramEnd"/>
      <w:r w:rsidRPr="005F2D69">
        <w:rPr>
          <w:rFonts w:ascii="Times New Roman" w:hAnsi="Times New Roman" w:cs="Times New Roman"/>
          <w:bCs/>
        </w:rPr>
        <w:t xml:space="preserve"> jest ponadto:</w:t>
      </w:r>
    </w:p>
    <w:p w14:paraId="6A50D841" w14:textId="77777777" w:rsid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uzgadnianie stanu majątkowego z księgowością,</w:t>
      </w:r>
    </w:p>
    <w:p w14:paraId="3A852602" w14:textId="77777777" w:rsid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dbałość o urządzenie lokalu i zaopatrzenie biblioteki w sprzęt i pomoce,</w:t>
      </w:r>
    </w:p>
    <w:p w14:paraId="210FDFE3" w14:textId="77777777" w:rsidR="003274AB" w:rsidRP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inwentaryzacja i zabezpieczenie zbiorów,</w:t>
      </w:r>
    </w:p>
    <w:p w14:paraId="790CD40A" w14:textId="77777777"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sprawozdawczość z pracy biblioteki,</w:t>
      </w:r>
    </w:p>
    <w:p w14:paraId="7C2F75E5" w14:textId="77777777"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przedstawianie Radzie Pedagogicznej dwa razy w roku informacji o stanie czytelnictwa poszczególnych klas,</w:t>
      </w:r>
    </w:p>
    <w:p w14:paraId="43CAD28B" w14:textId="77777777"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3274AB">
        <w:rPr>
          <w:rFonts w:ascii="Times New Roman" w:hAnsi="Times New Roman" w:cs="Times New Roman"/>
          <w:bCs/>
        </w:rPr>
        <w:t>opracowanie projektu Regulaminu korzystania z biblioteki i czytelni.</w:t>
      </w:r>
    </w:p>
    <w:p w14:paraId="56FBFE2E" w14:textId="77777777" w:rsidR="005C4E0B" w:rsidRPr="005C4E0B" w:rsidRDefault="005C4E0B" w:rsidP="005C4E0B">
      <w:pPr>
        <w:ind w:left="284"/>
        <w:jc w:val="both"/>
        <w:rPr>
          <w:rFonts w:ascii="Times New Roman" w:hAnsi="Times New Roman" w:cs="Times New Roman"/>
          <w:snapToGrid w:val="0"/>
        </w:rPr>
      </w:pPr>
    </w:p>
    <w:p w14:paraId="1C5302D4" w14:textId="77777777" w:rsidR="00AC6D09" w:rsidRDefault="00AC6D09" w:rsidP="00AC6D09">
      <w:pPr>
        <w:spacing w:line="276" w:lineRule="auto"/>
        <w:jc w:val="both"/>
        <w:rPr>
          <w:rFonts w:ascii="Times New Roman" w:hAnsi="Times New Roman"/>
          <w:bCs/>
        </w:rPr>
      </w:pPr>
    </w:p>
    <w:p w14:paraId="37A049DF" w14:textId="77777777" w:rsidR="00AC6D09" w:rsidRPr="00950CA7" w:rsidRDefault="005F2D69" w:rsidP="00950CA7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4</w:t>
      </w:r>
    </w:p>
    <w:p w14:paraId="1B3EB519" w14:textId="77777777"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 szkole zatrudnia się logopedę.</w:t>
      </w:r>
    </w:p>
    <w:p w14:paraId="4FB645B1" w14:textId="77777777"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zadań logopedy należy w szczególności:</w:t>
      </w:r>
    </w:p>
    <w:p w14:paraId="1E9C6754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diagnozowanie logopedyczne, w tym prowadzenie badań przesiewowych w celu ustalenia stanu mowy oraz poziomu rozwoju językowego uczniów;</w:t>
      </w:r>
    </w:p>
    <w:p w14:paraId="7134B4B0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prowadzenie zajęć logopedycznych dla uczniów oraz porad i konsultacji dla rodziców i nauczycieli w zakresie stymulacji rozwoju językowego uczniów;</w:t>
      </w:r>
    </w:p>
    <w:p w14:paraId="0E04C677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podejmowanie działań profilaktycznych zapobiegających powstawaniu zaburzeń komunikacji językowej we współpracy z rodzicami uczniów;</w:t>
      </w:r>
    </w:p>
    <w:p w14:paraId="683E86E3" w14:textId="77777777"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nauczycieli i innych specjalistów w:</w:t>
      </w:r>
    </w:p>
    <w:p w14:paraId="41C9B37E" w14:textId="77777777"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a)</w:t>
      </w:r>
      <w:r w:rsidR="00AC6D09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71F7BA5E" w14:textId="77777777" w:rsidR="00CE5EC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</w:t>
      </w:r>
      <w:r w:rsidR="00AC6D09">
        <w:rPr>
          <w:rFonts w:ascii="Times New Roman" w:hAnsi="Times New Roman"/>
        </w:rPr>
        <w:t xml:space="preserve">  </w:t>
      </w:r>
      <w:r w:rsidRPr="00AC6D09">
        <w:rPr>
          <w:rFonts w:ascii="Times New Roman" w:hAnsi="Times New Roman"/>
        </w:rPr>
        <w:t>udzielaniu pomocy psychologiczno-pedagogicznej.</w:t>
      </w:r>
    </w:p>
    <w:p w14:paraId="47B5A0EF" w14:textId="77777777" w:rsidR="00AC6D09" w:rsidRDefault="00AC6D0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DEBC32C" w14:textId="77777777" w:rsidR="00907547" w:rsidRDefault="00907547" w:rsidP="00AC6D09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78AB3A5C" w14:textId="77777777" w:rsidR="00AC6D09" w:rsidRPr="005F2D69" w:rsidRDefault="005F2D69" w:rsidP="00907547">
      <w:pPr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5</w:t>
      </w:r>
    </w:p>
    <w:p w14:paraId="5BEAD148" w14:textId="77777777" w:rsidR="00907547" w:rsidRPr="00AC6D09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14:paraId="5A6BACB8" w14:textId="77777777" w:rsidR="00CE5EC9" w:rsidRPr="00AC6D09" w:rsidRDefault="00AC6D0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bookmarkStart w:id="7" w:name="_Hlk114215339"/>
      <w:r w:rsidRPr="00AC6D09">
        <w:rPr>
          <w:rFonts w:ascii="Times New Roman" w:hAnsi="Times New Roman"/>
        </w:rPr>
        <w:t xml:space="preserve">W szkole </w:t>
      </w:r>
      <w:r w:rsidR="00CE5EC9" w:rsidRPr="00AC6D09">
        <w:rPr>
          <w:rFonts w:ascii="Times New Roman" w:hAnsi="Times New Roman"/>
        </w:rPr>
        <w:t>zatrudnia się pedagoga</w:t>
      </w:r>
      <w:r w:rsidRPr="00AC6D09">
        <w:rPr>
          <w:rFonts w:ascii="Times New Roman" w:hAnsi="Times New Roman"/>
        </w:rPr>
        <w:t xml:space="preserve"> i psychologa</w:t>
      </w:r>
      <w:r w:rsidR="00CE5EC9" w:rsidRPr="00AC6D09">
        <w:rPr>
          <w:rFonts w:ascii="Times New Roman" w:hAnsi="Times New Roman"/>
        </w:rPr>
        <w:t>.</w:t>
      </w:r>
    </w:p>
    <w:p w14:paraId="6FCDE875" w14:textId="77777777" w:rsidR="00CE5EC9" w:rsidRPr="00D479C0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 w:rsidR="00A86124" w:rsidRPr="00D479C0">
        <w:rPr>
          <w:rFonts w:ascii="Times New Roman" w:hAnsi="Times New Roman"/>
        </w:rPr>
        <w:t xml:space="preserve">i psychologa </w:t>
      </w:r>
      <w:r w:rsidRPr="00D479C0">
        <w:rPr>
          <w:rFonts w:ascii="Times New Roman" w:hAnsi="Times New Roman"/>
        </w:rPr>
        <w:t>w szkole należy w szczególności:</w:t>
      </w:r>
    </w:p>
    <w:bookmarkEnd w:id="7"/>
    <w:p w14:paraId="495BB3A2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prowadzenie badań i działań diagnostycznych uczniów,</w:t>
      </w:r>
      <w:r w:rsidR="00FB1AFD" w:rsidRPr="00D479C0">
        <w:rPr>
          <w:rFonts w:ascii="Times New Roman" w:hAnsi="Times New Roman"/>
        </w:rPr>
        <w:t xml:space="preserve"> </w:t>
      </w:r>
      <w:r w:rsidRPr="00D479C0">
        <w:rPr>
          <w:rFonts w:ascii="Times New Roman" w:hAnsi="Times New Roman"/>
        </w:rPr>
        <w:t>w tym diagnozowanie indywidualnych potrzeb rozwojowych i edukacyjnych oraz możliwości psychofizycznych uczniów w celu określenia mocnych stron, predyspozycji, zainteresowań i uzdolnień uczniów, w tym barier i ograniczeń utrudniających funkcjonowanie ucznia i jego uczestnictwo w życiu szkoły;</w:t>
      </w:r>
    </w:p>
    <w:p w14:paraId="5E0733AD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diagnozowanie sytuacji wychowawczych w szkole w celu rozwiązywania problemów wychowawczych stanowiących barierę i ograniczających aktywne uczestnictwo ucznia w życiu szkoły;</w:t>
      </w:r>
    </w:p>
    <w:p w14:paraId="55566E48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udzielanie indywidualnej i zespołowej pomocy </w:t>
      </w:r>
      <w:r w:rsidR="0028610F" w:rsidRPr="00D479C0">
        <w:rPr>
          <w:rFonts w:ascii="Times New Roman" w:hAnsi="Times New Roman"/>
        </w:rPr>
        <w:t xml:space="preserve">psychologiczno-pedagogicznej </w:t>
      </w:r>
      <w:r w:rsidRPr="00D479C0">
        <w:rPr>
          <w:rFonts w:ascii="Times New Roman" w:hAnsi="Times New Roman"/>
        </w:rPr>
        <w:t>uczniom</w:t>
      </w:r>
      <w:r w:rsidR="0028610F" w:rsidRPr="00D479C0">
        <w:rPr>
          <w:rFonts w:ascii="Times New Roman" w:hAnsi="Times New Roman"/>
        </w:rPr>
        <w:t xml:space="preserve"> w formach odpowiednich do rozpoznanych potrzeb</w:t>
      </w:r>
      <w:r w:rsidRPr="00D479C0">
        <w:rPr>
          <w:rFonts w:ascii="Times New Roman" w:hAnsi="Times New Roman"/>
        </w:rPr>
        <w:t>;</w:t>
      </w:r>
    </w:p>
    <w:p w14:paraId="6FD1925A" w14:textId="77777777"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wspomaganie spraw z zakresu pomocy materialnej dla uczniów;</w:t>
      </w:r>
    </w:p>
    <w:p w14:paraId="55E86A80" w14:textId="77777777"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podejmowanie działań z zakresu profilaktyki uzależnień i innych problemów dzieci;</w:t>
      </w:r>
    </w:p>
    <w:p w14:paraId="504A883E" w14:textId="77777777"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lastRenderedPageBreak/>
        <w:t>inicjowanie i prowadzenie działań mediacyjnych i interwencyjnych w sytuacjach kryzysowych;</w:t>
      </w:r>
    </w:p>
    <w:p w14:paraId="565980E6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kierowanie uczniów na badania specjalistyczne;</w:t>
      </w:r>
    </w:p>
    <w:p w14:paraId="42B2D13E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inspirowanie oraz przeprowadzanie innych, niż wymienione w przepisach poprzedzających, form działania o charakterze profilaktycznym,</w:t>
      </w:r>
      <w:r w:rsidR="00AC6D09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socjalizacyjnym i resocjalizacyjnym;</w:t>
      </w:r>
    </w:p>
    <w:p w14:paraId="6112219F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udzielanie rodzicom </w:t>
      </w:r>
      <w:r w:rsidR="00A86124">
        <w:rPr>
          <w:rFonts w:ascii="Times New Roman" w:hAnsi="Times New Roman"/>
        </w:rPr>
        <w:t>pomocy ułatwiającej</w:t>
      </w:r>
      <w:r w:rsidRPr="00AC6D09">
        <w:rPr>
          <w:rFonts w:ascii="Times New Roman" w:hAnsi="Times New Roman"/>
        </w:rPr>
        <w:t xml:space="preserve"> rozwiązywanie przez nich trudności w wychowywaniu własnych dzieci</w:t>
      </w:r>
      <w:r w:rsidR="00A86124">
        <w:rPr>
          <w:rFonts w:ascii="Times New Roman" w:hAnsi="Times New Roman"/>
        </w:rPr>
        <w:t>, w rozpoznawaniu i rozwijaniu indywidualnych możliwości i uzdolnień tych dzieci</w:t>
      </w:r>
      <w:r w:rsidRPr="00AC6D09">
        <w:rPr>
          <w:rFonts w:ascii="Times New Roman" w:hAnsi="Times New Roman"/>
        </w:rPr>
        <w:t>;</w:t>
      </w:r>
    </w:p>
    <w:p w14:paraId="0FA0B266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wychowawców, innych nauczycieli i specjalistów w:</w:t>
      </w:r>
    </w:p>
    <w:p w14:paraId="22E89A2B" w14:textId="77777777"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a)</w:t>
      </w:r>
      <w:r w:rsidR="00FB1AFD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rozpoznawaniu indywidualnych potrzeb rozwojowych i edukacyjnych oraz możliwości psychofizycznych uczniów w celu określania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506F366B" w14:textId="77777777"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</w:t>
      </w:r>
      <w:r w:rsidR="00FB1AFD">
        <w:rPr>
          <w:rFonts w:ascii="Times New Roman" w:hAnsi="Times New Roman"/>
        </w:rPr>
        <w:t xml:space="preserve">  </w:t>
      </w:r>
      <w:r w:rsidRPr="00AC6D09">
        <w:rPr>
          <w:rFonts w:ascii="Times New Roman" w:hAnsi="Times New Roman"/>
        </w:rPr>
        <w:t>udzielaniu pomocy psychologiczno-pedagogicznej;</w:t>
      </w:r>
    </w:p>
    <w:p w14:paraId="558775B2" w14:textId="77777777"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minimalizowanie skutków zaburzeń rozwojowych, zapobieganie zaburzeniom zachowania oraz realizacja różnych form pomocy psychologiczno-pedagogicznej w środowisku szkolnym i pozaszkolnym uczniów.</w:t>
      </w:r>
    </w:p>
    <w:p w14:paraId="48BB0ACD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Pedagog </w:t>
      </w:r>
      <w:r w:rsidR="00A86124">
        <w:rPr>
          <w:rFonts w:ascii="Times New Roman" w:hAnsi="Times New Roman"/>
        </w:rPr>
        <w:t>i psycholog szkolny opracowują</w:t>
      </w:r>
      <w:r w:rsidRPr="00AC6D09">
        <w:rPr>
          <w:rFonts w:ascii="Times New Roman" w:hAnsi="Times New Roman"/>
        </w:rPr>
        <w:t xml:space="preserve"> na każdy rok szkolny ramowy plan pracy, zatwierdzony przez dy</w:t>
      </w:r>
      <w:r w:rsidR="00930797">
        <w:rPr>
          <w:rFonts w:ascii="Times New Roman" w:hAnsi="Times New Roman"/>
        </w:rPr>
        <w:t>rektora po zasięgnięciu opinii Rady P</w:t>
      </w:r>
      <w:r w:rsidRPr="00AC6D09">
        <w:rPr>
          <w:rFonts w:ascii="Times New Roman" w:hAnsi="Times New Roman"/>
        </w:rPr>
        <w:t>edagogicznej.</w:t>
      </w:r>
    </w:p>
    <w:p w14:paraId="4A9A2BD8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Pod koniec każdego półrocza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składa</w:t>
      </w:r>
      <w:r w:rsidR="00A86124">
        <w:rPr>
          <w:rFonts w:ascii="Times New Roman" w:hAnsi="Times New Roman"/>
        </w:rPr>
        <w:t>ją sprawozdania</w:t>
      </w:r>
      <w:r w:rsidRPr="00AC6D09">
        <w:rPr>
          <w:rFonts w:ascii="Times New Roman" w:hAnsi="Times New Roman"/>
        </w:rPr>
        <w:t xml:space="preserve"> ze swojej pracy.</w:t>
      </w:r>
    </w:p>
    <w:p w14:paraId="1790E15A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Pedagog </w:t>
      </w:r>
      <w:r w:rsidR="00A86124">
        <w:rPr>
          <w:rFonts w:ascii="Times New Roman" w:hAnsi="Times New Roman"/>
        </w:rPr>
        <w:t>i psycholog szkolny dokumentują</w:t>
      </w:r>
      <w:r w:rsidRPr="00AC6D09">
        <w:rPr>
          <w:rFonts w:ascii="Times New Roman" w:hAnsi="Times New Roman"/>
        </w:rPr>
        <w:t xml:space="preserve"> swoją działalność na zasadach określonych w odrębnych przepisach.</w:t>
      </w:r>
    </w:p>
    <w:p w14:paraId="2C21F20B" w14:textId="77777777"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ramach realizacji swoich zadań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w szczególności:</w:t>
      </w:r>
    </w:p>
    <w:p w14:paraId="2D4F5A40" w14:textId="77777777"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przeprowadzać wywiady środowiskowe;</w:t>
      </w:r>
    </w:p>
    <w:p w14:paraId="58462350" w14:textId="77777777"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korzystać z dokumentacji szkolnej uczniów;</w:t>
      </w:r>
    </w:p>
    <w:p w14:paraId="15C59AA4" w14:textId="77777777"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współpracuje z odpowiednimi placówkami oświatowymi, sądowymi, policją i stosownie do potrzeb, innymi podmiotami.</w:t>
      </w:r>
    </w:p>
    <w:p w14:paraId="58CA529A" w14:textId="77777777" w:rsidR="00FB1AFD" w:rsidRPr="00376D08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Zadania </w:t>
      </w:r>
      <w:r w:rsidR="00A86124">
        <w:rPr>
          <w:rFonts w:ascii="Times New Roman" w:hAnsi="Times New Roman"/>
        </w:rPr>
        <w:t xml:space="preserve">pedagoga i </w:t>
      </w:r>
      <w:r w:rsidRPr="00AC6D09">
        <w:rPr>
          <w:rFonts w:ascii="Times New Roman" w:hAnsi="Times New Roman"/>
        </w:rPr>
        <w:t>psycholog</w:t>
      </w:r>
      <w:r w:rsidR="00A86124">
        <w:rPr>
          <w:rFonts w:ascii="Times New Roman" w:hAnsi="Times New Roman"/>
        </w:rPr>
        <w:t>a szkolnego są</w:t>
      </w:r>
      <w:r w:rsidRPr="00AC6D09">
        <w:rPr>
          <w:rFonts w:ascii="Times New Roman" w:hAnsi="Times New Roman"/>
        </w:rPr>
        <w:t xml:space="preserve"> realiz</w:t>
      </w:r>
      <w:r w:rsidR="00A86124">
        <w:rPr>
          <w:rFonts w:ascii="Times New Roman" w:hAnsi="Times New Roman"/>
        </w:rPr>
        <w:t>owane</w:t>
      </w:r>
      <w:r w:rsidRPr="00AC6D09">
        <w:rPr>
          <w:rFonts w:ascii="Times New Roman" w:hAnsi="Times New Roman"/>
        </w:rPr>
        <w:t xml:space="preserve"> we współdziałaniu z nauczycielami,</w:t>
      </w:r>
      <w:r w:rsidR="00FB1AFD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rodzicami</w:t>
      </w:r>
      <w:r w:rsidR="00FB1AFD">
        <w:rPr>
          <w:rFonts w:ascii="Times New Roman" w:hAnsi="Times New Roman"/>
        </w:rPr>
        <w:t>, higienistką</w:t>
      </w:r>
      <w:r w:rsidRPr="00AC6D09">
        <w:rPr>
          <w:rFonts w:ascii="Times New Roman" w:hAnsi="Times New Roman"/>
        </w:rPr>
        <w:t xml:space="preserve"> szkolną, organami szkoły i instytucjami pozaszkolnymi, we współpracy z poradniami </w:t>
      </w:r>
      <w:proofErr w:type="spellStart"/>
      <w:r w:rsidRPr="00AC6D09">
        <w:rPr>
          <w:rFonts w:ascii="Times New Roman" w:hAnsi="Times New Roman"/>
        </w:rPr>
        <w:t>psychologiczno</w:t>
      </w:r>
      <w:proofErr w:type="spellEnd"/>
      <w:r w:rsidRPr="00AC6D09">
        <w:rPr>
          <w:rFonts w:ascii="Times New Roman" w:hAnsi="Times New Roman"/>
        </w:rPr>
        <w:t xml:space="preserve"> – pedagogicznymi i innymi poradniami specjalistycznymi w zakresie konsultacji metod i form pomocy udzielanej uczniom oraz w zakresie specjalistycznej diagnozy w indywidualnych przypadkach</w:t>
      </w:r>
      <w:r w:rsidR="00376D08">
        <w:rPr>
          <w:rFonts w:ascii="Times New Roman" w:hAnsi="Times New Roman"/>
        </w:rPr>
        <w:t>.</w:t>
      </w:r>
    </w:p>
    <w:p w14:paraId="64CFD3A8" w14:textId="77777777" w:rsidR="00DE0D76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14:paraId="13F7BB96" w14:textId="77777777" w:rsidR="00DE0D76" w:rsidRPr="00DE0D76" w:rsidRDefault="005F2D69" w:rsidP="00DE0D76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bookmarkStart w:id="8" w:name="_Hlk114215385"/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6</w:t>
      </w:r>
      <w:bookmarkEnd w:id="8"/>
    </w:p>
    <w:p w14:paraId="21E41E05" w14:textId="77777777" w:rsidR="00DE0D76" w:rsidRPr="005F2D69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14:paraId="476065F4" w14:textId="77777777" w:rsidR="00DE0D76" w:rsidRPr="00AC6D09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szkole zatrudnia się pedagoga </w:t>
      </w:r>
      <w:r>
        <w:rPr>
          <w:rFonts w:ascii="Times New Roman" w:hAnsi="Times New Roman"/>
        </w:rPr>
        <w:t>specjalnego.</w:t>
      </w:r>
    </w:p>
    <w:p w14:paraId="58342E10" w14:textId="77777777" w:rsidR="00DE0D76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>
        <w:rPr>
          <w:rFonts w:ascii="Times New Roman" w:hAnsi="Times New Roman"/>
        </w:rPr>
        <w:t>specjalnego</w:t>
      </w:r>
      <w:r w:rsidRPr="00D479C0">
        <w:rPr>
          <w:rFonts w:ascii="Times New Roman" w:hAnsi="Times New Roman"/>
        </w:rPr>
        <w:t xml:space="preserve"> należy w szczególności:</w:t>
      </w:r>
    </w:p>
    <w:p w14:paraId="64D7EF48" w14:textId="77777777" w:rsidR="00DE0D76" w:rsidRPr="00067562" w:rsidRDefault="00067562" w:rsidP="00067562">
      <w:pPr>
        <w:spacing w:line="276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="00DE0D76" w:rsidRPr="00067562">
        <w:rPr>
          <w:rFonts w:ascii="Times New Roman" w:hAnsi="Times New Roman"/>
        </w:rPr>
        <w:t>współpraca z nauczycielami</w:t>
      </w:r>
      <w:r w:rsidR="007C370A" w:rsidRPr="00067562">
        <w:rPr>
          <w:rFonts w:ascii="Times New Roman" w:hAnsi="Times New Roman"/>
        </w:rPr>
        <w:t xml:space="preserve"> i </w:t>
      </w:r>
      <w:r w:rsidR="00DE0D76" w:rsidRPr="00067562">
        <w:rPr>
          <w:rFonts w:ascii="Times New Roman" w:hAnsi="Times New Roman"/>
        </w:rPr>
        <w:t>wychowawcami lub innymi specjalistami, rodzicami oraz</w:t>
      </w:r>
      <w:r>
        <w:rPr>
          <w:rFonts w:ascii="Times New Roman" w:hAnsi="Times New Roman"/>
        </w:rPr>
        <w:br/>
        <w:t xml:space="preserve">       </w:t>
      </w:r>
      <w:r w:rsidR="00DE0D76" w:rsidRPr="00067562">
        <w:rPr>
          <w:rFonts w:ascii="Times New Roman" w:hAnsi="Times New Roman"/>
        </w:rPr>
        <w:t>uczniami w:</w:t>
      </w:r>
    </w:p>
    <w:p w14:paraId="4B038455" w14:textId="77777777" w:rsidR="00DE0D76" w:rsidRP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 xml:space="preserve">rekomendowaniu dyrektorowi szkoły lub placówki do realizacji działań w zakresie zapewnienia aktywnego i pełnego uczestnictwa uczniów w życiu szkoły i placówki oraz </w:t>
      </w:r>
      <w:r w:rsidRPr="007C370A">
        <w:rPr>
          <w:rFonts w:ascii="Times New Roman" w:hAnsi="Times New Roman"/>
        </w:rPr>
        <w:lastRenderedPageBreak/>
        <w:t>dostępności, o której mowa w ustawie z 19 lipca 2019 r. o zapewnianiu dostępności osobom ze szczególnymi potrzebami,</w:t>
      </w:r>
    </w:p>
    <w:p w14:paraId="60F88F49" w14:textId="77777777"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3A9DDEA1" w14:textId="77777777"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rozwiązywaniu problemów dydaktycznych i wychowawczych uczniów,</w:t>
      </w:r>
    </w:p>
    <w:p w14:paraId="55728AAC" w14:textId="77777777" w:rsid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14:paraId="263ECD91" w14:textId="77777777" w:rsidR="00DE0D76" w:rsidRPr="00067562" w:rsidRDefault="00067562" w:rsidP="0006756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2) </w:t>
      </w:r>
      <w:r w:rsidR="00DE0D76" w:rsidRPr="00067562">
        <w:rPr>
          <w:rFonts w:ascii="Times New Roman" w:hAnsi="Times New Roman"/>
        </w:rPr>
        <w:t>współpraca z zespołem, o którym mowa w przepisach o organizacji kształcenia,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>wychowania i opieki dla uczniów z niepełnosprawnością, niedostosowanych społecznie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 xml:space="preserve">i zagrożonych niedostosowaniem społecznym </w:t>
      </w:r>
      <w:r w:rsidR="00DE0D76" w:rsidRPr="00067562">
        <w:rPr>
          <w:rFonts w:ascii="Times New Roman" w:hAnsi="Times New Roman"/>
        </w:rPr>
        <w:softHyphen/>
        <w:t>– w zakresie opracowania i realizacji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>indywidualnego programu edukacyjno-terapeutycznego ucznia posiadającego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 xml:space="preserve">orzeczenie o potrzebie kształcenia specjalnego, w tym zapewnienia mu pomocy </w:t>
      </w:r>
      <w:r>
        <w:rPr>
          <w:rFonts w:ascii="Times New Roman" w:hAnsi="Times New Roman"/>
        </w:rPr>
        <w:br/>
        <w:t xml:space="preserve">            </w:t>
      </w:r>
      <w:r w:rsidR="00DE0D76" w:rsidRPr="00067562">
        <w:rPr>
          <w:rFonts w:ascii="Times New Roman" w:hAnsi="Times New Roman"/>
        </w:rPr>
        <w:t>-pedagogicznej,</w:t>
      </w:r>
    </w:p>
    <w:p w14:paraId="5260E86D" w14:textId="77777777" w:rsidR="00DE0D76" w:rsidRPr="00DE0D76" w:rsidRDefault="007C370A" w:rsidP="00DE0D76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</w:t>
      </w:r>
      <w:r w:rsidR="00DE0D76" w:rsidRPr="00DE0D76">
        <w:rPr>
          <w:rFonts w:ascii="Times New Roman" w:hAnsi="Times New Roman"/>
        </w:rPr>
        <w:t>wspieranie nauczycieli, wychowawców i innych specjalistów w:</w:t>
      </w:r>
    </w:p>
    <w:p w14:paraId="6AC172A4" w14:textId="77777777" w:rsidR="00DE0D76" w:rsidRPr="007C370A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rozpoznawaniu przyczyn niepowodzeń edukacyjnych uczniów lub trudności w ich funkcjonowaniu, w tym barier i ograniczeń utrudniających funkcjonowanie ucznia i jego uczestnictwo w życiu szkoły,</w:t>
      </w:r>
    </w:p>
    <w:p w14:paraId="1A57DDA4" w14:textId="77777777"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udzielaniu pomocy psychologiczno-pedagogicznej w bezpośredniej pracy z uczniem,</w:t>
      </w:r>
    </w:p>
    <w:p w14:paraId="37DE8ACF" w14:textId="77777777"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dostosowaniu sposobów i metod pracy do indywidualnych potrzeb rozwojowych i edukacyjnych ucznia oraz jego możliwości psychofizycznych,</w:t>
      </w:r>
    </w:p>
    <w:p w14:paraId="6F8003CF" w14:textId="77777777" w:rsidR="00DE0D76" w:rsidRPr="00067562" w:rsidRDefault="00DE0D76" w:rsidP="00067562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doborze metod, form kształcenia i środków dydaktycznych do potrzeb uczniów,</w:t>
      </w:r>
      <w:r w:rsidR="00067562">
        <w:rPr>
          <w:rFonts w:ascii="Times New Roman" w:hAnsi="Times New Roman"/>
        </w:rPr>
        <w:t xml:space="preserve"> </w:t>
      </w:r>
      <w:r w:rsidRPr="00067562">
        <w:rPr>
          <w:rFonts w:ascii="Times New Roman" w:hAnsi="Times New Roman"/>
        </w:rPr>
        <w:t>udzielanie pomocy psychologiczno-pedagogicznej uczniom, rodzicom uczniów i nauczycielom,</w:t>
      </w:r>
    </w:p>
    <w:p w14:paraId="1D1F0986" w14:textId="77777777" w:rsidR="007C370A" w:rsidRDefault="00067562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 xml:space="preserve">) </w:t>
      </w:r>
      <w:r w:rsidR="00DE0D76" w:rsidRPr="00DE0D76">
        <w:rPr>
          <w:rFonts w:ascii="Times New Roman" w:hAnsi="Times New Roman"/>
        </w:rPr>
        <w:t xml:space="preserve">współpraca, w zależności od potrzeb, z innymi podmiotami, o których mowa w </w:t>
      </w:r>
      <w:r w:rsidR="007C370A">
        <w:rPr>
          <w:rFonts w:ascii="Times New Roman" w:hAnsi="Times New Roman"/>
        </w:rPr>
        <w:t xml:space="preserve"> </w:t>
      </w:r>
      <w:r w:rsidR="007C370A">
        <w:rPr>
          <w:rFonts w:ascii="Times New Roman" w:hAnsi="Times New Roman"/>
        </w:rPr>
        <w:br/>
        <w:t xml:space="preserve">     </w:t>
      </w:r>
      <w:r w:rsidR="00DE0D76" w:rsidRPr="00DE0D76">
        <w:rPr>
          <w:rFonts w:ascii="Times New Roman" w:hAnsi="Times New Roman"/>
        </w:rPr>
        <w:t>przepisach o organizacji i udzielaniu pomocy psychologiczno-pedagogicznej,</w:t>
      </w:r>
    </w:p>
    <w:p w14:paraId="4ABD0DC1" w14:textId="77777777" w:rsidR="00DE0D76" w:rsidRPr="007C370A" w:rsidRDefault="00067562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C370A" w:rsidRPr="007C370A">
        <w:rPr>
          <w:rFonts w:ascii="Times New Roman" w:hAnsi="Times New Roman"/>
        </w:rPr>
        <w:t xml:space="preserve">) </w:t>
      </w:r>
      <w:r w:rsidR="00DE0D76" w:rsidRPr="007C370A">
        <w:rPr>
          <w:rFonts w:ascii="Times New Roman" w:hAnsi="Times New Roman"/>
        </w:rPr>
        <w:t>przedstawianie radzie pedagogicznej propozycji w zakresie doskonalenia zawodowego</w:t>
      </w:r>
      <w:r w:rsidR="007C370A">
        <w:rPr>
          <w:rFonts w:ascii="Times New Roman" w:hAnsi="Times New Roman"/>
        </w:rPr>
        <w:br/>
        <w:t xml:space="preserve">     </w:t>
      </w:r>
      <w:r w:rsidR="00DE0D76" w:rsidRPr="007C370A">
        <w:rPr>
          <w:rFonts w:ascii="Times New Roman" w:hAnsi="Times New Roman"/>
        </w:rPr>
        <w:t xml:space="preserve">nauczycieli szkoły lub placówki mającego na celu podnoszenie jakości </w:t>
      </w:r>
      <w:r w:rsidR="007C370A">
        <w:rPr>
          <w:rFonts w:ascii="Times New Roman" w:hAnsi="Times New Roman"/>
        </w:rPr>
        <w:t>edukacji</w:t>
      </w:r>
      <w:r w:rsidR="007C370A">
        <w:rPr>
          <w:rFonts w:ascii="Times New Roman" w:hAnsi="Times New Roman"/>
        </w:rPr>
        <w:br/>
        <w:t xml:space="preserve">     </w:t>
      </w:r>
      <w:r w:rsidR="00DE0D76" w:rsidRPr="007C370A">
        <w:rPr>
          <w:rFonts w:ascii="Times New Roman" w:hAnsi="Times New Roman"/>
        </w:rPr>
        <w:t>włączającej.</w:t>
      </w:r>
    </w:p>
    <w:p w14:paraId="51C5882B" w14:textId="77777777" w:rsidR="00DE0D76" w:rsidRDefault="00DE0D76" w:rsidP="00DE0D76">
      <w:pPr>
        <w:spacing w:line="276" w:lineRule="auto"/>
        <w:jc w:val="both"/>
        <w:rPr>
          <w:rFonts w:ascii="Times New Roman" w:hAnsi="Times New Roman"/>
        </w:rPr>
      </w:pPr>
    </w:p>
    <w:p w14:paraId="2205B868" w14:textId="77777777" w:rsidR="00DE0D76" w:rsidRPr="007C370A" w:rsidRDefault="00DE0D76" w:rsidP="007C370A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>
        <w:rPr>
          <w:rFonts w:ascii="Times New Roman" w:hAnsi="Times New Roman"/>
          <w:bCs/>
        </w:rPr>
        <w:t>7</w:t>
      </w:r>
    </w:p>
    <w:p w14:paraId="50803F01" w14:textId="77777777" w:rsidR="00FB1AFD" w:rsidRPr="00AC6D09" w:rsidRDefault="00FB1AFD" w:rsidP="00FB1AFD">
      <w:pPr>
        <w:pStyle w:val="Akapitzlist"/>
        <w:spacing w:line="276" w:lineRule="auto"/>
        <w:jc w:val="center"/>
        <w:rPr>
          <w:rFonts w:ascii="Times New Roman" w:hAnsi="Times New Roman"/>
        </w:rPr>
      </w:pPr>
    </w:p>
    <w:p w14:paraId="62FDDF4E" w14:textId="77777777" w:rsidR="00CE5EC9" w:rsidRPr="00FB1AFD" w:rsidRDefault="00CE5EC9" w:rsidP="00DB328B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wychowawcy świetlicy należy w szczególności:</w:t>
      </w:r>
    </w:p>
    <w:p w14:paraId="406C9A4A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zapewnienie uczniom zorganizowanej opieki wychowawczej;</w:t>
      </w:r>
    </w:p>
    <w:p w14:paraId="2167D264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zagospodarowanie wolnego czasu uczniów; </w:t>
      </w:r>
    </w:p>
    <w:p w14:paraId="26FF0113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organizowanie uczniom pomocy w nauce;</w:t>
      </w:r>
    </w:p>
    <w:p w14:paraId="1FD8F8F7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tworzenie warunków do nauki własnej uczniów, przyzwyczajenie do samodzielnej pracy umysłowej;</w:t>
      </w:r>
    </w:p>
    <w:p w14:paraId="61D3E502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lastRenderedPageBreak/>
        <w:t>stwarzanie warunków do uczestnictwa w kulturze, organizowanie kulturalnej rozrywki oraz kształtowanie nawyków kultury życia codziennego;</w:t>
      </w:r>
    </w:p>
    <w:p w14:paraId="1905704B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ujawnianie i rozwijanie zainteresowań i uzdolnień uczniów;</w:t>
      </w:r>
    </w:p>
    <w:p w14:paraId="00B1BCAD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wyrabianie umiejętności nawiązywania kontaktów z rówieśnikami w czasie wolnym;</w:t>
      </w:r>
    </w:p>
    <w:p w14:paraId="3D9FDAA4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uczenie samodzielności w podejmowaniu i realizacji różnorodnych zadań;</w:t>
      </w:r>
    </w:p>
    <w:p w14:paraId="38939C59" w14:textId="77777777"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upowszechnianie zasad kultury zdrowotnej: kształtowanie nawyków higieny i czystości oraz dbałości o zachowanie zdrowia;</w:t>
      </w:r>
    </w:p>
    <w:p w14:paraId="11E1CE50" w14:textId="77777777" w:rsid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współdziałanie z rodzicami i nauczycielami.</w:t>
      </w:r>
    </w:p>
    <w:p w14:paraId="1EB48D95" w14:textId="77777777" w:rsidR="00FB1AFD" w:rsidRDefault="00FB1AFD" w:rsidP="00FB1AFD">
      <w:pPr>
        <w:pStyle w:val="Akapitzlist"/>
        <w:spacing w:line="276" w:lineRule="auto"/>
        <w:ind w:left="785"/>
        <w:jc w:val="both"/>
        <w:rPr>
          <w:rFonts w:ascii="Times New Roman" w:hAnsi="Times New Roman"/>
        </w:rPr>
      </w:pPr>
    </w:p>
    <w:p w14:paraId="0FA861A7" w14:textId="77777777" w:rsidR="00CE5EC9" w:rsidRDefault="005F2D69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7C370A">
        <w:rPr>
          <w:rFonts w:ascii="Times New Roman" w:hAnsi="Times New Roman"/>
          <w:bCs/>
        </w:rPr>
        <w:t>8</w:t>
      </w:r>
    </w:p>
    <w:p w14:paraId="49B6F2F3" w14:textId="77777777" w:rsidR="00950CA7" w:rsidRPr="00950CA7" w:rsidRDefault="00950CA7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</w:p>
    <w:p w14:paraId="32B02F5F" w14:textId="4F561DF3" w:rsidR="00C33645" w:rsidRDefault="00FB1AFD" w:rsidP="00C33645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W szkole </w:t>
      </w:r>
      <w:r w:rsidR="00CF709E">
        <w:rPr>
          <w:rFonts w:ascii="Times New Roman" w:hAnsi="Times New Roman"/>
        </w:rPr>
        <w:t>funkcjonuje</w:t>
      </w:r>
      <w:r w:rsidR="00C33645">
        <w:rPr>
          <w:rFonts w:ascii="Times New Roman" w:hAnsi="Times New Roman"/>
        </w:rPr>
        <w:t xml:space="preserve"> </w:t>
      </w:r>
      <w:r w:rsidR="00CF709E">
        <w:rPr>
          <w:rFonts w:ascii="Times New Roman" w:hAnsi="Times New Roman"/>
        </w:rPr>
        <w:t>w</w:t>
      </w:r>
      <w:r w:rsidR="00C33645" w:rsidRPr="00C33645">
        <w:rPr>
          <w:rFonts w:ascii="Times New Roman" w:hAnsi="Times New Roman"/>
        </w:rPr>
        <w:t xml:space="preserve">ewnątrzszkolny system doradztwa zawodowego, którego koordynowaniem zajmuje się wyznaczony przez dyrektora </w:t>
      </w:r>
      <w:r w:rsidR="00C33645">
        <w:rPr>
          <w:rFonts w:ascii="Times New Roman" w:hAnsi="Times New Roman"/>
        </w:rPr>
        <w:t>doradca zawodowy.</w:t>
      </w:r>
    </w:p>
    <w:p w14:paraId="529FA4FA" w14:textId="77777777" w:rsidR="00294C01" w:rsidRPr="00294C01" w:rsidRDefault="00294C01" w:rsidP="00294C01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 ramach wewnątrzszkolnego systemu doradztwa zawodowego szkoła:</w:t>
      </w:r>
    </w:p>
    <w:p w14:paraId="5188EFD3" w14:textId="77777777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systematyczne diagnozuje zapotrzebowania uczniów na informacje edukacyjne i zawodowe oraz pomaga w planowaniu kształcenia i kariery zawodowej;</w:t>
      </w:r>
    </w:p>
    <w:p w14:paraId="0D6545CD" w14:textId="77777777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gromadzi, aktualizuje i udostępnia informacje edukacyjne i zawodowe;</w:t>
      </w:r>
    </w:p>
    <w:p w14:paraId="01337C47" w14:textId="0DCA6DCC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prowadzi zajęcia związane z wyborem kierunku kształcenia i zawodu oraz planuje kształcenie i karierę zawodową;</w:t>
      </w:r>
    </w:p>
    <w:p w14:paraId="2F33691D" w14:textId="77777777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koordynuje działalność informacyjno-doradczą;</w:t>
      </w:r>
    </w:p>
    <w:p w14:paraId="625455A6" w14:textId="77777777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współpracuje z innymi nauczycielami w tworzeniu i zapewnianiu ciągłości działań w zakresie doradztwa zawodowego;</w:t>
      </w:r>
    </w:p>
    <w:p w14:paraId="5866BE06" w14:textId="77777777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udziela indywidualnych porad w zakresie wyboru dalszej drogi rozwoju uczniom i ich rodzicom;</w:t>
      </w:r>
    </w:p>
    <w:p w14:paraId="7894BFF2" w14:textId="572124C2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organizuje spotkania z przedstawicielami szkół ponadpodstawowych, lokalnych firm</w:t>
      </w:r>
      <w:r w:rsidRPr="00294C01">
        <w:rPr>
          <w:rFonts w:ascii="Times New Roman" w:hAnsi="Times New Roman"/>
        </w:rPr>
        <w:t xml:space="preserve"> i </w:t>
      </w:r>
      <w:r w:rsidRPr="00294C01">
        <w:rPr>
          <w:rFonts w:ascii="Times New Roman" w:hAnsi="Times New Roman"/>
        </w:rPr>
        <w:t>pracodawców;</w:t>
      </w:r>
    </w:p>
    <w:p w14:paraId="7D94A9F6" w14:textId="77777777" w:rsidR="00294C01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wspiera rodziców i nauczycieli poprzez organizowanie spotkań szkoleniowo-informacyjnych;</w:t>
      </w:r>
    </w:p>
    <w:p w14:paraId="75D0F7E3" w14:textId="29F05D82" w:rsidR="00C33645" w:rsidRPr="00294C01" w:rsidRDefault="00294C01" w:rsidP="00294C01">
      <w:pPr>
        <w:pStyle w:val="Akapitzlist"/>
        <w:numPr>
          <w:ilvl w:val="0"/>
          <w:numId w:val="151"/>
        </w:numPr>
        <w:spacing w:line="276" w:lineRule="auto"/>
        <w:jc w:val="both"/>
        <w:rPr>
          <w:rFonts w:ascii="Times New Roman" w:hAnsi="Times New Roman"/>
        </w:rPr>
      </w:pPr>
      <w:r w:rsidRPr="00294C01">
        <w:rPr>
          <w:rFonts w:ascii="Times New Roman" w:hAnsi="Times New Roman"/>
        </w:rPr>
        <w:t>współpracuje z instytucjami wspierającymi</w:t>
      </w:r>
      <w:r w:rsidR="007137BB">
        <w:rPr>
          <w:rFonts w:ascii="Times New Roman" w:hAnsi="Times New Roman"/>
        </w:rPr>
        <w:t>.</w:t>
      </w:r>
      <w:bookmarkStart w:id="9" w:name="_GoBack"/>
      <w:bookmarkEnd w:id="9"/>
    </w:p>
    <w:p w14:paraId="4926C00C" w14:textId="77777777" w:rsidR="00FB1AFD" w:rsidRPr="00FB1AFD" w:rsidRDefault="00FB1AFD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doradcy zawodowego należy w szczególności:</w:t>
      </w:r>
    </w:p>
    <w:p w14:paraId="6EA26BF7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systematyczne diagnozowanie zapotrzebowania uczniów na informacje edukacyjne i zawodowe oraz pomoc w planowaniu kształcenia i kariery zawodowej;</w:t>
      </w:r>
    </w:p>
    <w:p w14:paraId="6814DA3D" w14:textId="77777777" w:rsidR="00FB1AFD" w:rsidRPr="00FB1AFD" w:rsidRDefault="00907547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gromadzenie</w:t>
      </w:r>
      <w:r w:rsidR="00FB1AFD" w:rsidRPr="00FB1AFD">
        <w:rPr>
          <w:rFonts w:ascii="Times New Roman" w:hAnsi="Times New Roman"/>
        </w:rPr>
        <w:t>, aktualizacja i udostępnianie informacji edukacyjnych i zawodowych właściwych dla danego poziomu kształcenia;</w:t>
      </w:r>
    </w:p>
    <w:p w14:paraId="03054B94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prowadzenie zajęć związanych z wyborem kierunku kształcenia i zawodu oraz planowaniem kształcenia i kariery zawodowej, z uwzględnieniem rozpoznanych mocnych stron, predyspozycji, zainteresowań i uzdolnień uczniów;</w:t>
      </w:r>
    </w:p>
    <w:p w14:paraId="7D311214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koordynowanie działalności </w:t>
      </w:r>
      <w:proofErr w:type="spellStart"/>
      <w:r w:rsidRPr="00FB1AFD">
        <w:rPr>
          <w:rFonts w:ascii="Times New Roman" w:hAnsi="Times New Roman"/>
        </w:rPr>
        <w:t>informacyjno</w:t>
      </w:r>
      <w:proofErr w:type="spellEnd"/>
      <w:r w:rsidRPr="00FB1AFD">
        <w:rPr>
          <w:rFonts w:ascii="Times New Roman" w:hAnsi="Times New Roman"/>
        </w:rPr>
        <w:t xml:space="preserve"> – doradczej prowadzonej przez szkołę;</w:t>
      </w:r>
    </w:p>
    <w:p w14:paraId="5E8F74A3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współpraca z innymi nauczycielami w tworzeniu i zapewnieniu ciągłości działań w zakresie doradztwa </w:t>
      </w:r>
      <w:proofErr w:type="spellStart"/>
      <w:r w:rsidRPr="00FB1AFD">
        <w:rPr>
          <w:rFonts w:ascii="Times New Roman" w:hAnsi="Times New Roman"/>
        </w:rPr>
        <w:t>edukacyjno</w:t>
      </w:r>
      <w:proofErr w:type="spellEnd"/>
      <w:r w:rsidRPr="00FB1AFD">
        <w:rPr>
          <w:rFonts w:ascii="Times New Roman" w:hAnsi="Times New Roman"/>
        </w:rPr>
        <w:t xml:space="preserve"> – zawodowego;</w:t>
      </w:r>
    </w:p>
    <w:p w14:paraId="407A8D39" w14:textId="77777777"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wspieranie nauczycieli i innych specjalistów w udzielaniu pomocy </w:t>
      </w:r>
      <w:proofErr w:type="spellStart"/>
      <w:r w:rsidRPr="00FB1AFD">
        <w:rPr>
          <w:rFonts w:ascii="Times New Roman" w:hAnsi="Times New Roman"/>
        </w:rPr>
        <w:t>psychologczno</w:t>
      </w:r>
      <w:proofErr w:type="spellEnd"/>
      <w:r w:rsidRPr="00FB1AFD">
        <w:rPr>
          <w:rFonts w:ascii="Times New Roman" w:hAnsi="Times New Roman"/>
        </w:rPr>
        <w:t xml:space="preserve"> – pedagogicznej.</w:t>
      </w:r>
    </w:p>
    <w:p w14:paraId="38888EC9" w14:textId="2EC32A01" w:rsidR="00FB1AFD" w:rsidRPr="00FB1AFD" w:rsidRDefault="00ED4A05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Doradca zawodowy</w:t>
      </w:r>
      <w:r w:rsidR="00FB1AFD" w:rsidRPr="00FB1AFD">
        <w:rPr>
          <w:rFonts w:ascii="Times New Roman" w:hAnsi="Times New Roman"/>
        </w:rPr>
        <w:t xml:space="preserve"> opracowuje </w:t>
      </w:r>
      <w:r w:rsidR="00C33645">
        <w:rPr>
          <w:rFonts w:ascii="Times New Roman" w:hAnsi="Times New Roman"/>
        </w:rPr>
        <w:t>P</w:t>
      </w:r>
      <w:r w:rsidR="00FB1AFD" w:rsidRPr="00FB1AFD">
        <w:rPr>
          <w:rFonts w:ascii="Times New Roman" w:hAnsi="Times New Roman"/>
        </w:rPr>
        <w:t>rogram</w:t>
      </w:r>
      <w:r w:rsidR="00C33645">
        <w:rPr>
          <w:rFonts w:ascii="Times New Roman" w:hAnsi="Times New Roman"/>
        </w:rPr>
        <w:t xml:space="preserve"> </w:t>
      </w:r>
      <w:r w:rsidR="00C33645" w:rsidRPr="00C33645">
        <w:rPr>
          <w:rFonts w:ascii="Times New Roman" w:hAnsi="Times New Roman"/>
        </w:rPr>
        <w:t>realizacji doradztwa zawodowego</w:t>
      </w:r>
      <w:r w:rsidR="00C33645">
        <w:rPr>
          <w:rFonts w:ascii="Times New Roman" w:hAnsi="Times New Roman"/>
        </w:rPr>
        <w:t xml:space="preserve"> na dany rok szkolny</w:t>
      </w:r>
      <w:r w:rsidR="00907547">
        <w:rPr>
          <w:rFonts w:ascii="Times New Roman" w:hAnsi="Times New Roman"/>
        </w:rPr>
        <w:t xml:space="preserve">, </w:t>
      </w:r>
      <w:r w:rsidR="00C33645">
        <w:rPr>
          <w:rFonts w:ascii="Times New Roman" w:hAnsi="Times New Roman"/>
        </w:rPr>
        <w:t xml:space="preserve">który zostaje </w:t>
      </w:r>
      <w:r w:rsidR="00907547">
        <w:rPr>
          <w:rFonts w:ascii="Times New Roman" w:hAnsi="Times New Roman"/>
        </w:rPr>
        <w:t>zatwierdzony przez d</w:t>
      </w:r>
      <w:r w:rsidR="00FB1AFD" w:rsidRPr="00FB1AFD">
        <w:rPr>
          <w:rFonts w:ascii="Times New Roman" w:hAnsi="Times New Roman"/>
        </w:rPr>
        <w:t>yrektora szkoły po zasięgnięciu opinii Rady Pedagogicznej</w:t>
      </w:r>
      <w:r w:rsidR="00C33645">
        <w:rPr>
          <w:rFonts w:ascii="Times New Roman" w:hAnsi="Times New Roman"/>
        </w:rPr>
        <w:t xml:space="preserve"> do 30 września</w:t>
      </w:r>
      <w:r w:rsidR="00FB1AFD" w:rsidRPr="00FB1AFD">
        <w:rPr>
          <w:rFonts w:ascii="Times New Roman" w:hAnsi="Times New Roman"/>
        </w:rPr>
        <w:t xml:space="preserve">. </w:t>
      </w:r>
    </w:p>
    <w:p w14:paraId="69DA8F02" w14:textId="77777777" w:rsidR="00AE4AE3" w:rsidRDefault="00AE4AE3" w:rsidP="00FB1AFD">
      <w:pPr>
        <w:spacing w:line="360" w:lineRule="auto"/>
        <w:jc w:val="center"/>
        <w:rPr>
          <w:rFonts w:ascii="Times New Roman" w:hAnsi="Times New Roman"/>
        </w:rPr>
      </w:pPr>
    </w:p>
    <w:p w14:paraId="00AD1F57" w14:textId="77777777" w:rsidR="00ED3854" w:rsidRDefault="00ED3854" w:rsidP="00FB1AFD">
      <w:pPr>
        <w:spacing w:line="360" w:lineRule="auto"/>
        <w:jc w:val="center"/>
        <w:rPr>
          <w:rFonts w:ascii="Times New Roman" w:hAnsi="Times New Roman"/>
        </w:rPr>
      </w:pPr>
    </w:p>
    <w:p w14:paraId="0C97F765" w14:textId="77777777" w:rsidR="00FB1AFD" w:rsidRDefault="005F2D69" w:rsidP="00907547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="007C370A">
        <w:rPr>
          <w:rFonts w:ascii="Times New Roman" w:hAnsi="Times New Roman"/>
        </w:rPr>
        <w:t>9</w:t>
      </w:r>
    </w:p>
    <w:p w14:paraId="3CFA864E" w14:textId="77777777" w:rsidR="00907547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14:paraId="71FF2E8B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</w:t>
      </w:r>
      <w:r w:rsidR="001D61CD">
        <w:rPr>
          <w:rFonts w:ascii="Times New Roman" w:hAnsi="Times New Roman"/>
        </w:rPr>
        <w:t xml:space="preserve"> obowiązkowych, dodatkowych </w:t>
      </w:r>
      <w:r w:rsidRPr="00907547">
        <w:rPr>
          <w:rFonts w:ascii="Times New Roman" w:hAnsi="Times New Roman"/>
        </w:rPr>
        <w:t>i pozalekcyjnych odpowiada na</w:t>
      </w:r>
      <w:r w:rsidR="00907547">
        <w:rPr>
          <w:rFonts w:ascii="Times New Roman" w:hAnsi="Times New Roman"/>
        </w:rPr>
        <w:t>uczyciel prowadzący te zajęcia.</w:t>
      </w:r>
    </w:p>
    <w:p w14:paraId="65A988AC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w czasie przerw międzylekcyjnych odpowiadają nauczyciele zgodnie z opracowanym harm</w:t>
      </w:r>
      <w:r w:rsidR="00216B85">
        <w:rPr>
          <w:rFonts w:ascii="Times New Roman" w:hAnsi="Times New Roman"/>
        </w:rPr>
        <w:t>onogramem dyżurów nauczycielskich</w:t>
      </w:r>
      <w:r w:rsidRPr="00907547">
        <w:rPr>
          <w:rFonts w:ascii="Times New Roman" w:hAnsi="Times New Roman"/>
        </w:rPr>
        <w:t>.</w:t>
      </w:r>
    </w:p>
    <w:p w14:paraId="33ED2A3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Zasady </w:t>
      </w:r>
      <w:proofErr w:type="spellStart"/>
      <w:r w:rsidRPr="00907547">
        <w:rPr>
          <w:rFonts w:ascii="Times New Roman" w:hAnsi="Times New Roman"/>
        </w:rPr>
        <w:t>organizacyjno</w:t>
      </w:r>
      <w:proofErr w:type="spellEnd"/>
      <w:r w:rsidRPr="00907547">
        <w:rPr>
          <w:rFonts w:ascii="Times New Roman" w:hAnsi="Times New Roman"/>
        </w:rPr>
        <w:t xml:space="preserve"> - porządkowe pełnienia dyżurów nauczycielskich określa Regulamin dyżurów nauczycielskich.</w:t>
      </w:r>
    </w:p>
    <w:p w14:paraId="2C786F5F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Dyżur wychowawczy rozpoczyna się co najmniej 15 minut przed zajęciami dydaktycznymi, równo z dzwonkiem rozpoczynającym przerwę i kończy z dzwonkiem kończącym przerwę.</w:t>
      </w:r>
    </w:p>
    <w:p w14:paraId="235553A0" w14:textId="77777777"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 dzwonku kończącym przerwę odpowiada nauczyciel rozpoczynający daną lekcję.</w:t>
      </w:r>
    </w:p>
    <w:p w14:paraId="1B75D8E0" w14:textId="77777777" w:rsidR="00AE4AE3" w:rsidRDefault="00AE4AE3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Do pomocy nauczycielom w zapewnieniu bezpieczeństwa uczniom przebywającym na terenie szkoły mogą być wyznaczeni </w:t>
      </w:r>
      <w:r>
        <w:rPr>
          <w:rFonts w:ascii="Times New Roman" w:hAnsi="Times New Roman"/>
        </w:rPr>
        <w:t>przez d</w:t>
      </w:r>
      <w:r w:rsidRPr="00907547">
        <w:rPr>
          <w:rFonts w:ascii="Times New Roman" w:hAnsi="Times New Roman"/>
        </w:rPr>
        <w:t>yre</w:t>
      </w:r>
      <w:r>
        <w:rPr>
          <w:rFonts w:ascii="Times New Roman" w:hAnsi="Times New Roman"/>
        </w:rPr>
        <w:t>ktora szkoły pracownicy obsługi.</w:t>
      </w:r>
    </w:p>
    <w:p w14:paraId="130DC240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Nauczyciele nie sprawują opieki nad uczniami przebywającymi na terenie szkoły, a niep</w:t>
      </w:r>
      <w:r w:rsidR="009D1E0A">
        <w:rPr>
          <w:rFonts w:ascii="Times New Roman" w:hAnsi="Times New Roman"/>
        </w:rPr>
        <w:t>rzebywającymi na lekcjach i nie</w:t>
      </w:r>
      <w:r w:rsidRPr="00907547">
        <w:rPr>
          <w:rFonts w:ascii="Times New Roman" w:hAnsi="Times New Roman"/>
        </w:rPr>
        <w:t>korzystającymi ze świetlicy lub biblioteki poza wyznaczonymi dyżurami międzylekcyjnymi.</w:t>
      </w:r>
    </w:p>
    <w:p w14:paraId="11E1BF8F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jest zobowiązany natychmiast reagować na wszelkie dostrzeżone sytuacje lub zachowania uczniów stanowiące zagrożenie bezpieczeństwa uczniów.</w:t>
      </w:r>
    </w:p>
    <w:p w14:paraId="1C7E8E2B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lub inny pracownik szkoły ma obo</w:t>
      </w:r>
      <w:r w:rsidR="00907547">
        <w:rPr>
          <w:rFonts w:ascii="Times New Roman" w:hAnsi="Times New Roman"/>
        </w:rPr>
        <w:t>wiązek niezwłocznie zawiadomić d</w:t>
      </w:r>
      <w:r w:rsidRPr="00907547">
        <w:rPr>
          <w:rFonts w:ascii="Times New Roman" w:hAnsi="Times New Roman"/>
        </w:rPr>
        <w:t>yrektora szkoły o wszelkich dostrzeżonych zdarzeniach, noszących znamiona przestępstwa lub stanowiących zagrożenie dla zdrowia lub życia uczniów, kierując się zatwierdzonymi przez Radę Pedagogiczną procedurami.</w:t>
      </w:r>
    </w:p>
    <w:p w14:paraId="3E20CA75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powinien zwrócić uwagę na osoby postronne przebywające na terenie szkoły, w razie potrzeby zwrócić się o podanie celu pobytu na terenie szkoły,</w:t>
      </w:r>
      <w:r w:rsidR="00907547">
        <w:rPr>
          <w:rFonts w:ascii="Times New Roman" w:hAnsi="Times New Roman"/>
        </w:rPr>
        <w:t xml:space="preserve"> </w:t>
      </w:r>
      <w:r w:rsidRPr="00907547">
        <w:rPr>
          <w:rFonts w:ascii="Times New Roman" w:hAnsi="Times New Roman"/>
        </w:rPr>
        <w:t>zawiadomić pracownika obsługi szkoły o fakcie przebywania osób postronnych.</w:t>
      </w:r>
    </w:p>
    <w:p w14:paraId="0B03C53F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Upoważniony przez dyrektora szkoły pracownik obsługi powinien zwrócić się do osób postronnych wchodzących na teren szkoły o podanie celu pobytu, w razie po</w:t>
      </w:r>
      <w:r w:rsidR="00907547">
        <w:rPr>
          <w:rFonts w:ascii="Times New Roman" w:hAnsi="Times New Roman"/>
        </w:rPr>
        <w:t>trzeby zawiadomić o tym fakcie d</w:t>
      </w:r>
      <w:r w:rsidRPr="00907547">
        <w:rPr>
          <w:rFonts w:ascii="Times New Roman" w:hAnsi="Times New Roman"/>
        </w:rPr>
        <w:t>yrektora sz</w:t>
      </w:r>
      <w:r w:rsidR="00907547">
        <w:rPr>
          <w:rFonts w:ascii="Times New Roman" w:hAnsi="Times New Roman"/>
        </w:rPr>
        <w:t>koły lub skierować tę osobę do d</w:t>
      </w:r>
      <w:r w:rsidRPr="00907547">
        <w:rPr>
          <w:rFonts w:ascii="Times New Roman" w:hAnsi="Times New Roman"/>
        </w:rPr>
        <w:t>yrektora.</w:t>
      </w:r>
    </w:p>
    <w:p w14:paraId="2AB2B417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celu podniesienia poziomu bezpieczeństwa w szkole funkcjonuje system monitoringu wizyjnego (CCTV).</w:t>
      </w:r>
    </w:p>
    <w:p w14:paraId="24B3A4A8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Zasady dostępu i</w:t>
      </w:r>
      <w:r w:rsidR="00907547">
        <w:rPr>
          <w:rFonts w:ascii="Times New Roman" w:hAnsi="Times New Roman"/>
        </w:rPr>
        <w:t xml:space="preserve"> wykorzystania systemu określa d</w:t>
      </w:r>
      <w:r w:rsidRPr="00907547">
        <w:rPr>
          <w:rFonts w:ascii="Times New Roman" w:hAnsi="Times New Roman"/>
        </w:rPr>
        <w:t>yrektor szkoły w formie zarządzenia po uwzględnieniu wniosków Rady Rodziców i Rady Pedagogicznej.</w:t>
      </w:r>
    </w:p>
    <w:p w14:paraId="1AC093C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W czasie nieobecności nauczycieli na zajęciach dopuszcza się możliwość zwolnienia uczniów z zajęć po wcześniejszym, przynajmniej jednodniowym powiadomieniu o tym uczniów i rodziców za pośrednictwem e – dziennika/zakładka zastępstwa </w:t>
      </w:r>
      <w:r w:rsidR="009E77EB">
        <w:rPr>
          <w:rFonts w:ascii="Times New Roman" w:hAnsi="Times New Roman"/>
        </w:rPr>
        <w:t>lub</w:t>
      </w:r>
      <w:r w:rsidRPr="00907547">
        <w:rPr>
          <w:rFonts w:ascii="Times New Roman" w:hAnsi="Times New Roman"/>
        </w:rPr>
        <w:t xml:space="preserve"> poprzez wywieszenie informacji o zastępstwach i nieobecności nauczyciela na tablicy ogłoszeń na terenie szkoły.</w:t>
      </w:r>
    </w:p>
    <w:p w14:paraId="68F11AF8" w14:textId="77777777"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lastRenderedPageBreak/>
        <w:t xml:space="preserve">Nauczyciele są zobowiązani do stosowania procedur postępowania interwencyjnego w sytuacjach zagrożenia dzieci i młodzieży demoralizacją oraz w sytuacjach </w:t>
      </w:r>
      <w:proofErr w:type="spellStart"/>
      <w:r w:rsidRPr="00907547">
        <w:rPr>
          <w:rFonts w:ascii="Times New Roman" w:hAnsi="Times New Roman"/>
        </w:rPr>
        <w:t>zachowań</w:t>
      </w:r>
      <w:proofErr w:type="spellEnd"/>
      <w:r w:rsidRPr="00907547">
        <w:rPr>
          <w:rFonts w:ascii="Times New Roman" w:hAnsi="Times New Roman"/>
        </w:rPr>
        <w:t xml:space="preserve"> agresywnych, przemocy i zagrożenia bezpieczeństwa.</w:t>
      </w:r>
    </w:p>
    <w:p w14:paraId="04A47D5B" w14:textId="77777777" w:rsidR="0079684C" w:rsidRPr="001D61CD" w:rsidRDefault="0079684C" w:rsidP="00DB328B">
      <w:pPr>
        <w:pStyle w:val="Lista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D61CD">
        <w:rPr>
          <w:rFonts w:ascii="Times New Roman" w:hAnsi="Times New Roman" w:cs="Times New Roman"/>
          <w:bCs/>
        </w:rPr>
        <w:t>Postępowanie nauczyciela po zaistnieniu wypadku uczniowskiego:</w:t>
      </w:r>
    </w:p>
    <w:p w14:paraId="3569B6B2" w14:textId="77777777"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>jeśli jakiś uczeń ulegnie wypadkowi na zajęciach w obiekcie szkolnym lub w czasie przerwy</w:t>
      </w:r>
      <w:r>
        <w:rPr>
          <w:rFonts w:ascii="Times New Roman" w:hAnsi="Times New Roman" w:cs="Times New Roman"/>
        </w:rPr>
        <w:t xml:space="preserve"> </w:t>
      </w:r>
      <w:r w:rsidRPr="001D61CD">
        <w:rPr>
          <w:rFonts w:ascii="Times New Roman" w:hAnsi="Times New Roman" w:cs="Times New Roman"/>
        </w:rPr>
        <w:t xml:space="preserve">- każdy nauczyciel, który jest świadkiem zdarzenia doprowadza poszkodowanego do gabinetu </w:t>
      </w:r>
      <w:r>
        <w:rPr>
          <w:rFonts w:ascii="Times New Roman" w:hAnsi="Times New Roman" w:cs="Times New Roman"/>
        </w:rPr>
        <w:t>higienistki szkolnej, zawiadamiając zaraz potem d</w:t>
      </w:r>
      <w:r w:rsidRPr="001D61CD">
        <w:rPr>
          <w:rFonts w:ascii="Times New Roman" w:hAnsi="Times New Roman" w:cs="Times New Roman"/>
        </w:rPr>
        <w:t>yrektora</w:t>
      </w:r>
      <w:r>
        <w:rPr>
          <w:rFonts w:ascii="Times New Roman" w:hAnsi="Times New Roman" w:cs="Times New Roman"/>
        </w:rPr>
        <w:t>;</w:t>
      </w:r>
    </w:p>
    <w:p w14:paraId="33928BB4" w14:textId="77777777"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nauczyciel ma w tym czasie zajęcia z klasą – prosi o nadzór nad swoją klasą nauczyciela uczącego w najbliżs</w:t>
      </w:r>
      <w:r>
        <w:rPr>
          <w:rFonts w:ascii="Times New Roman" w:hAnsi="Times New Roman" w:cs="Times New Roman"/>
          <w:bCs/>
        </w:rPr>
        <w:t>zej sali;</w:t>
      </w:r>
    </w:p>
    <w:p w14:paraId="18064558" w14:textId="77777777"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 xml:space="preserve">jeśli gabinet </w:t>
      </w:r>
      <w:r w:rsidR="009D1E0A">
        <w:rPr>
          <w:rFonts w:ascii="Times New Roman" w:hAnsi="Times New Roman" w:cs="Times New Roman"/>
          <w:bCs/>
        </w:rPr>
        <w:t xml:space="preserve">higienistki </w:t>
      </w:r>
      <w:r w:rsidRPr="001D61CD">
        <w:rPr>
          <w:rFonts w:ascii="Times New Roman" w:hAnsi="Times New Roman" w:cs="Times New Roman"/>
          <w:bCs/>
        </w:rPr>
        <w:t>jest nieczynny, nauczy</w:t>
      </w:r>
      <w:r>
        <w:rPr>
          <w:rFonts w:ascii="Times New Roman" w:hAnsi="Times New Roman" w:cs="Times New Roman"/>
          <w:bCs/>
        </w:rPr>
        <w:t>ciel przekazuje poszkodowanego d</w:t>
      </w:r>
      <w:r w:rsidRPr="001D61CD">
        <w:rPr>
          <w:rFonts w:ascii="Times New Roman" w:hAnsi="Times New Roman" w:cs="Times New Roman"/>
          <w:bCs/>
        </w:rPr>
        <w:t xml:space="preserve">yrektorowi </w:t>
      </w:r>
      <w:r>
        <w:rPr>
          <w:rFonts w:ascii="Times New Roman" w:hAnsi="Times New Roman" w:cs="Times New Roman"/>
          <w:bCs/>
        </w:rPr>
        <w:t xml:space="preserve">lub wicedyrektorowi szkoły, </w:t>
      </w:r>
      <w:r w:rsidRPr="001D61CD">
        <w:rPr>
          <w:rFonts w:ascii="Times New Roman" w:hAnsi="Times New Roman" w:cs="Times New Roman"/>
          <w:bCs/>
        </w:rPr>
        <w:t>który bierze dalszą odpowiedzialność za udzielenie pomocy</w:t>
      </w:r>
      <w:r>
        <w:rPr>
          <w:rFonts w:ascii="Times New Roman" w:hAnsi="Times New Roman" w:cs="Times New Roman"/>
          <w:bCs/>
        </w:rPr>
        <w:t xml:space="preserve"> i powiadomienie rodziców ucznia;</w:t>
      </w:r>
    </w:p>
    <w:p w14:paraId="439F0959" w14:textId="77777777"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>jeśli wypadek został spowodowany niesprawnością techniczną pomieszczenia lub urządzeń – miejsce wypadku należy pozostawić nienaruszone w cel</w:t>
      </w:r>
      <w:r>
        <w:rPr>
          <w:rFonts w:ascii="Times New Roman" w:hAnsi="Times New Roman" w:cs="Times New Roman"/>
        </w:rPr>
        <w:t>u dokonania oględzin lub szkicu;</w:t>
      </w:r>
    </w:p>
    <w:p w14:paraId="47368701" w14:textId="77777777" w:rsidR="0079684C" w:rsidRPr="00BF2D72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wypadek zdarzy się w godzinach wieczornych (d</w:t>
      </w:r>
      <w:r>
        <w:rPr>
          <w:rFonts w:ascii="Times New Roman" w:hAnsi="Times New Roman" w:cs="Times New Roman"/>
          <w:bCs/>
        </w:rPr>
        <w:t>yskoteki, zabawy) – gdy nie ma d</w:t>
      </w:r>
      <w:r w:rsidRPr="001D61CD">
        <w:rPr>
          <w:rFonts w:ascii="Times New Roman" w:hAnsi="Times New Roman" w:cs="Times New Roman"/>
          <w:bCs/>
        </w:rPr>
        <w:t>yrektora, nauczyciel sam decyduje o postępowaniu. W każdym trudniejszym przypadku wzywa Pogotowie Ratunkowe</w:t>
      </w:r>
      <w:r>
        <w:rPr>
          <w:rFonts w:ascii="Times New Roman" w:hAnsi="Times New Roman" w:cs="Times New Roman"/>
          <w:bCs/>
        </w:rPr>
        <w:t xml:space="preserve"> oraz zawiadamia telefonicznie </w:t>
      </w:r>
      <w:r w:rsidR="009D1E0A">
        <w:rPr>
          <w:rFonts w:ascii="Times New Roman" w:hAnsi="Times New Roman" w:cs="Times New Roman"/>
          <w:bCs/>
        </w:rPr>
        <w:t xml:space="preserve">rodziców, </w:t>
      </w:r>
      <w:r>
        <w:rPr>
          <w:rFonts w:ascii="Times New Roman" w:hAnsi="Times New Roman" w:cs="Times New Roman"/>
          <w:bCs/>
        </w:rPr>
        <w:t xml:space="preserve">następnie zawiadamia </w:t>
      </w:r>
      <w:r w:rsidR="009D1E0A">
        <w:rPr>
          <w:rFonts w:ascii="Times New Roman" w:hAnsi="Times New Roman" w:cs="Times New Roman"/>
          <w:bCs/>
        </w:rPr>
        <w:t>dyrektora;</w:t>
      </w:r>
    </w:p>
    <w:p w14:paraId="11E60BE1" w14:textId="77777777" w:rsidR="0079684C" w:rsidRP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>jeśli wypadek zdarzy się w czasie wycieczki – wszystkie stosowne decyzje podejmuje kierownik wycieczki i odpowiada za nie.</w:t>
      </w:r>
    </w:p>
    <w:p w14:paraId="41627A66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trakcie badań bilansowych i fluoryzacji za bezpieczeństwo uczniów odpowiada pielęgniarka szkolna/higienistka.</w:t>
      </w:r>
    </w:p>
    <w:p w14:paraId="79FE75B7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Podczas zawodów, konkursów, turniejów, olimpiad oraz dyskotek za bezpieczeństwo uczn</w:t>
      </w:r>
      <w:r w:rsidR="00907547">
        <w:rPr>
          <w:rFonts w:ascii="Times New Roman" w:hAnsi="Times New Roman"/>
        </w:rPr>
        <w:t xml:space="preserve">iów odpowiada wyznaczony przez dyrektora </w:t>
      </w:r>
      <w:r w:rsidRPr="00907547">
        <w:rPr>
          <w:rFonts w:ascii="Times New Roman" w:hAnsi="Times New Roman"/>
        </w:rPr>
        <w:t>nauczyciel.</w:t>
      </w:r>
    </w:p>
    <w:p w14:paraId="31F6E57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 odbywających się poza terenem szkoły odpowiadają:</w:t>
      </w:r>
    </w:p>
    <w:p w14:paraId="67CCF28B" w14:textId="77777777"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kierownik wycieczki i opiekunowie grup;</w:t>
      </w:r>
    </w:p>
    <w:p w14:paraId="3C81BE2D" w14:textId="77777777"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 wycieczce przedmiotowej lub krajoznawczo – turystycznej udającej się poza teren szkoły, lecz w obrębie miejscowości, bez korzystania z publicznych środków lokomocji, co najmniej jeden opiekun na 30 uczniów;</w:t>
      </w:r>
    </w:p>
    <w:p w14:paraId="58698B9A" w14:textId="77777777"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na wycieczce poza obręb </w:t>
      </w:r>
      <w:r w:rsidR="0052259C">
        <w:rPr>
          <w:rFonts w:ascii="Times New Roman" w:hAnsi="Times New Roman"/>
        </w:rPr>
        <w:t xml:space="preserve">miejscowości z wykorzystaniem </w:t>
      </w:r>
      <w:r w:rsidRPr="00907547">
        <w:rPr>
          <w:rFonts w:ascii="Times New Roman" w:hAnsi="Times New Roman"/>
        </w:rPr>
        <w:t>publicznych środków lokomocji – jeden opiekun na 15 uczniów;</w:t>
      </w:r>
    </w:p>
    <w:p w14:paraId="641D892E" w14:textId="77777777" w:rsidR="00BF2D72" w:rsidRPr="00BF2D72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 wycieczce turystyki kwalifikowanej jeden opiekun na 10 uczniów, a kierownik wycieczki musi posiadać odpowiednie uprawnienia.</w:t>
      </w:r>
    </w:p>
    <w:p w14:paraId="5C249BAD" w14:textId="77777777" w:rsidR="00BF2D72" w:rsidRPr="0079684C" w:rsidRDefault="00BF2D72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 xml:space="preserve">Wszystkie wycieczki </w:t>
      </w:r>
      <w:r>
        <w:rPr>
          <w:rFonts w:ascii="Times New Roman" w:hAnsi="Times New Roman" w:cs="Times New Roman"/>
          <w:bCs/>
        </w:rPr>
        <w:t xml:space="preserve">klasowe (za wyjątkiem </w:t>
      </w:r>
      <w:r w:rsidR="0079684C">
        <w:rPr>
          <w:rFonts w:ascii="Times New Roman" w:hAnsi="Times New Roman" w:cs="Times New Roman"/>
          <w:bCs/>
        </w:rPr>
        <w:t>pieszych</w:t>
      </w:r>
      <w:r>
        <w:rPr>
          <w:rFonts w:ascii="Times New Roman" w:hAnsi="Times New Roman" w:cs="Times New Roman"/>
          <w:bCs/>
        </w:rPr>
        <w:t xml:space="preserve"> w granicach gminy) </w:t>
      </w:r>
      <w:r w:rsidRPr="00BF2D72">
        <w:rPr>
          <w:rFonts w:ascii="Times New Roman" w:hAnsi="Times New Roman" w:cs="Times New Roman"/>
          <w:bCs/>
        </w:rPr>
        <w:t xml:space="preserve">wymagają wypełnienia „Karty wycieczki”, </w:t>
      </w:r>
      <w:r>
        <w:rPr>
          <w:rFonts w:ascii="Times New Roman" w:hAnsi="Times New Roman" w:cs="Times New Roman"/>
          <w:bCs/>
        </w:rPr>
        <w:t xml:space="preserve">przygotowania </w:t>
      </w:r>
      <w:r w:rsidRPr="00BF2D72">
        <w:rPr>
          <w:rFonts w:ascii="Times New Roman" w:hAnsi="Times New Roman" w:cs="Times New Roman"/>
          <w:bCs/>
        </w:rPr>
        <w:t>listy uczestników, pisemnej zgody rodziców</w:t>
      </w:r>
      <w:r w:rsidR="0052259C">
        <w:rPr>
          <w:rFonts w:ascii="Times New Roman" w:hAnsi="Times New Roman" w:cs="Times New Roman"/>
          <w:bCs/>
        </w:rPr>
        <w:t xml:space="preserve">, </w:t>
      </w:r>
      <w:r w:rsidR="0052259C" w:rsidRPr="00D479C0">
        <w:rPr>
          <w:rFonts w:ascii="Times New Roman" w:hAnsi="Times New Roman" w:cs="Times New Roman"/>
          <w:bCs/>
        </w:rPr>
        <w:t xml:space="preserve">podpisanego zakresu obowiązków kierownika i opiekuna </w:t>
      </w:r>
      <w:r w:rsidR="0052259C">
        <w:rPr>
          <w:rFonts w:ascii="Times New Roman" w:hAnsi="Times New Roman" w:cs="Times New Roman"/>
          <w:bCs/>
        </w:rPr>
        <w:t>wycieczki</w:t>
      </w:r>
      <w:r w:rsidRPr="00BF2D72">
        <w:rPr>
          <w:rFonts w:ascii="Times New Roman" w:hAnsi="Times New Roman" w:cs="Times New Roman"/>
          <w:bCs/>
        </w:rPr>
        <w:t xml:space="preserve"> oraz dostarczenia tych dok</w:t>
      </w:r>
      <w:r>
        <w:rPr>
          <w:rFonts w:ascii="Times New Roman" w:hAnsi="Times New Roman" w:cs="Times New Roman"/>
          <w:bCs/>
        </w:rPr>
        <w:t>umentów do zatwierdzenia przez d</w:t>
      </w:r>
      <w:r w:rsidRPr="00BF2D72">
        <w:rPr>
          <w:rFonts w:ascii="Times New Roman" w:hAnsi="Times New Roman" w:cs="Times New Roman"/>
          <w:bCs/>
        </w:rPr>
        <w:t>yrektora na 3</w:t>
      </w:r>
      <w:r>
        <w:rPr>
          <w:rFonts w:ascii="Times New Roman" w:hAnsi="Times New Roman" w:cs="Times New Roman"/>
          <w:bCs/>
        </w:rPr>
        <w:t xml:space="preserve"> dni przed rozpoczęciem imprezy.</w:t>
      </w:r>
    </w:p>
    <w:p w14:paraId="03752041" w14:textId="77777777" w:rsidR="0079684C" w:rsidRPr="00BF2D72" w:rsidRDefault="0079684C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Wyjścia piesze w granicach gminy należy zgłosić w sekretariacie szkoły i zapisać w </w:t>
      </w:r>
      <w:r w:rsidR="000F6C3A">
        <w:rPr>
          <w:rFonts w:ascii="Times New Roman" w:hAnsi="Times New Roman" w:cs="Times New Roman"/>
          <w:bCs/>
        </w:rPr>
        <w:t>„Rejestrze wyjść grupowych”.</w:t>
      </w:r>
    </w:p>
    <w:p w14:paraId="3F632060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lastRenderedPageBreak/>
        <w:t>Szczegółowe zasady sprawowania opieki podcza</w:t>
      </w:r>
      <w:r w:rsidR="000F6C3A">
        <w:rPr>
          <w:rFonts w:ascii="Times New Roman" w:hAnsi="Times New Roman"/>
        </w:rPr>
        <w:t>s wycieczek i wyjazdów zawiera „Regulamin wycieczek i wyjść grupowych w Szkole Podstawowej nr 1 z Oddziałami Dwujęzycznymi i Integracyjnymi im. A. Mickiewicza w Marklowicach”.</w:t>
      </w:r>
    </w:p>
    <w:p w14:paraId="58DDD6A5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W celu zapewnienia i utrzymania bezpiecznych i higienicznych warunków nauki, wychowania i </w:t>
      </w:r>
      <w:proofErr w:type="gramStart"/>
      <w:r w:rsidRPr="00907547">
        <w:rPr>
          <w:rFonts w:ascii="Times New Roman" w:hAnsi="Times New Roman"/>
        </w:rPr>
        <w:t>opieki  na</w:t>
      </w:r>
      <w:proofErr w:type="gramEnd"/>
      <w:r w:rsidRPr="00907547">
        <w:rPr>
          <w:rFonts w:ascii="Times New Roman" w:hAnsi="Times New Roman"/>
        </w:rPr>
        <w:t xml:space="preserve"> stołówce i w sali gimnastycznej nauczyciele są zobowiązania do przestrzegania następujących regulaminów:</w:t>
      </w:r>
    </w:p>
    <w:p w14:paraId="518054A1" w14:textId="77777777" w:rsidR="00FB1AFD" w:rsidRPr="00907547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ze stołówki szkolnej w Szkole Podstawowej nr 1 w Marklowicach;</w:t>
      </w:r>
    </w:p>
    <w:p w14:paraId="433B726A" w14:textId="77777777" w:rsidR="00FB1AFD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</w:t>
      </w:r>
      <w:r w:rsidR="0052259C">
        <w:rPr>
          <w:rFonts w:ascii="Times New Roman" w:hAnsi="Times New Roman"/>
        </w:rPr>
        <w:t xml:space="preserve"> sali gimnastycznej dla Szkoły P</w:t>
      </w:r>
      <w:r w:rsidRPr="00907547">
        <w:rPr>
          <w:rFonts w:ascii="Times New Roman" w:hAnsi="Times New Roman"/>
        </w:rPr>
        <w:t>odstawowej nr 1 w Marklowicach.</w:t>
      </w:r>
    </w:p>
    <w:p w14:paraId="5AA122C0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Wychowawcy klas pierwszych mają obowiązek w pierwszych dniach września przeprowadzić zajęcia mające na celu zaznajomienie uczniów z pomieszczeniami szkoły,</w:t>
      </w:r>
      <w:r w:rsidR="00907547">
        <w:rPr>
          <w:rFonts w:ascii="Times New Roman" w:hAnsi="Times New Roman"/>
        </w:rPr>
        <w:t xml:space="preserve"> </w:t>
      </w:r>
      <w:r w:rsidRPr="00907547">
        <w:rPr>
          <w:rFonts w:ascii="Times New Roman" w:hAnsi="Times New Roman"/>
        </w:rPr>
        <w:t>zasadami bezpieczeństwa na ich terenie, przepisami ruchu drogowego i podstawami higieny pracy umysłowej.</w:t>
      </w:r>
    </w:p>
    <w:p w14:paraId="72BEFC35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Opiekę na</w:t>
      </w:r>
      <w:r w:rsidR="009E77EB">
        <w:rPr>
          <w:rFonts w:ascii="Times New Roman" w:hAnsi="Times New Roman"/>
        </w:rPr>
        <w:t>d</w:t>
      </w:r>
      <w:r w:rsidRPr="00907547">
        <w:rPr>
          <w:rFonts w:ascii="Times New Roman" w:hAnsi="Times New Roman"/>
        </w:rPr>
        <w:t xml:space="preserve"> uczniami i pomoc z powodu trudnych warunków rodzinnych lub losowych organizuje pedagog w porozumieniu z wychowawcami klas.</w:t>
      </w:r>
    </w:p>
    <w:p w14:paraId="23DE8301" w14:textId="77777777"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Stałą lub doraźną pomoc dla uczniów pochodzących z rodzin o trudnej sytuacji materialnej organizuje pedagog w porozumieniu z wychowawcą oddziału.</w:t>
      </w:r>
    </w:p>
    <w:p w14:paraId="2A5479AF" w14:textId="77777777"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05CCEA85" w14:textId="77777777"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214DAFC8" w14:textId="77777777"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C5D5FBA" w14:textId="77777777" w:rsidR="00331CBA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 xml:space="preserve">ROZDZIAŁ </w:t>
      </w:r>
      <w:r w:rsidR="00A9479F" w:rsidRPr="009341C5">
        <w:rPr>
          <w:rFonts w:ascii="Times New Roman" w:eastAsia="Calibri" w:hAnsi="Times New Roman" w:cs="Times New Roman"/>
          <w:b/>
          <w:lang w:eastAsia="en-US"/>
        </w:rPr>
        <w:t xml:space="preserve"> 6</w:t>
      </w:r>
    </w:p>
    <w:p w14:paraId="652E34C4" w14:textId="77777777" w:rsidR="00A9479F" w:rsidRPr="009341C5" w:rsidRDefault="000F6C3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Wewnątrzszkolne System Oceniania</w:t>
      </w:r>
    </w:p>
    <w:p w14:paraId="38AB2702" w14:textId="77777777" w:rsidR="00365BAA" w:rsidRPr="009341C5" w:rsidRDefault="00365BA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9044F78" w14:textId="77777777" w:rsidR="00EF275F" w:rsidRDefault="00EF275F" w:rsidP="00EF275F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7C370A">
        <w:rPr>
          <w:rFonts w:ascii="Times New Roman" w:hAnsi="Times New Roman"/>
        </w:rPr>
        <w:t>40</w:t>
      </w:r>
    </w:p>
    <w:p w14:paraId="55697CF8" w14:textId="77777777" w:rsidR="00EF275F" w:rsidRDefault="00EF275F" w:rsidP="00EF275F">
      <w:pPr>
        <w:jc w:val="center"/>
        <w:rPr>
          <w:rFonts w:ascii="Times New Roman" w:hAnsi="Times New Roman"/>
        </w:rPr>
      </w:pPr>
    </w:p>
    <w:p w14:paraId="4AEC0FC8" w14:textId="77777777" w:rsidR="00EF275F" w:rsidRPr="00ED0124" w:rsidRDefault="00ED0124" w:rsidP="00ED0124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EF275F" w:rsidRPr="00ED0124">
        <w:rPr>
          <w:rFonts w:ascii="Times New Roman" w:hAnsi="Times New Roman"/>
        </w:rPr>
        <w:t xml:space="preserve">Zapisy Wewnątrzszkolnego </w:t>
      </w:r>
      <w:r w:rsidR="000F6C3A">
        <w:rPr>
          <w:rFonts w:ascii="Times New Roman" w:hAnsi="Times New Roman"/>
        </w:rPr>
        <w:t xml:space="preserve">Systemu </w:t>
      </w:r>
      <w:r w:rsidR="00EF275F" w:rsidRPr="00ED0124">
        <w:rPr>
          <w:rFonts w:ascii="Times New Roman" w:hAnsi="Times New Roman"/>
        </w:rPr>
        <w:t xml:space="preserve">Oceniania regulują szczegółowe warunki </w:t>
      </w:r>
      <w:r w:rsidR="00EF275F" w:rsidRPr="00ED0124">
        <w:rPr>
          <w:rFonts w:ascii="Times New Roman" w:hAnsi="Times New Roman"/>
        </w:rPr>
        <w:br/>
        <w:t>i sposoby oceniania z uwzględnieniem rozporządzenia MEN i innych przepisów prawa oświatowego.</w:t>
      </w:r>
    </w:p>
    <w:p w14:paraId="5D2655C1" w14:textId="77777777"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EF275F" w:rsidRPr="0002297C">
        <w:rPr>
          <w:rFonts w:ascii="Times New Roman" w:hAnsi="Times New Roman"/>
        </w:rPr>
        <w:t>O</w:t>
      </w:r>
      <w:r>
        <w:rPr>
          <w:rFonts w:ascii="Times New Roman" w:hAnsi="Times New Roman"/>
        </w:rPr>
        <w:t>cenianiu podlegają:</w:t>
      </w:r>
    </w:p>
    <w:p w14:paraId="22B4AEBF" w14:textId="77777777" w:rsidR="00ED0124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1) </w:t>
      </w:r>
      <w:r w:rsidR="00EF275F" w:rsidRPr="0002297C">
        <w:rPr>
          <w:rFonts w:ascii="Times New Roman" w:hAnsi="Times New Roman"/>
        </w:rPr>
        <w:t>osiągnięcia edukacyjne ucznia,</w:t>
      </w:r>
    </w:p>
    <w:p w14:paraId="08A0A2DE" w14:textId="77777777"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2) </w:t>
      </w:r>
      <w:r w:rsidR="00EF275F" w:rsidRPr="0002297C">
        <w:rPr>
          <w:rFonts w:ascii="Times New Roman" w:hAnsi="Times New Roman"/>
        </w:rPr>
        <w:t>zachowanie ucznia.</w:t>
      </w:r>
    </w:p>
    <w:p w14:paraId="1594CB15" w14:textId="77777777" w:rsidR="00ED0124" w:rsidRPr="0002297C" w:rsidRDefault="00ED0124" w:rsidP="00ED0124">
      <w:pPr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EF275F" w:rsidRPr="0002297C">
        <w:rPr>
          <w:rFonts w:ascii="Times New Roman" w:hAnsi="Times New Roman"/>
        </w:rPr>
        <w:t>Ocenianie osiągnięć edukacyjnych ucznia polega na rozpoznawaniu przez nauczycieli poziomu i postępów w opanowaniu przez ucznia wiadomości i umiejętności w stosunku do:</w:t>
      </w:r>
    </w:p>
    <w:p w14:paraId="083FB375" w14:textId="77777777" w:rsidR="00EF275F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wymagań edukacyjnych określonych w podstawie programowej kształcenia ogólnego oraz wymagań wynikających z realizowanych w szkole programów nauczania;</w:t>
      </w:r>
    </w:p>
    <w:p w14:paraId="0ED44648" w14:textId="77777777" w:rsidR="00027B2A" w:rsidRPr="00027B2A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wymagań edukacyjnych </w:t>
      </w:r>
      <w:proofErr w:type="gramStart"/>
      <w:r w:rsidRPr="0002297C">
        <w:rPr>
          <w:rFonts w:ascii="Times New Roman" w:hAnsi="Times New Roman"/>
        </w:rPr>
        <w:t>wynikających  z</w:t>
      </w:r>
      <w:proofErr w:type="gramEnd"/>
      <w:r w:rsidRPr="0002297C">
        <w:rPr>
          <w:rFonts w:ascii="Times New Roman" w:hAnsi="Times New Roman"/>
        </w:rPr>
        <w:t xml:space="preserve"> realizowanych w szkole programów nauczania – w przypadku dodatkowych zajęć edukacyjnych.</w:t>
      </w:r>
    </w:p>
    <w:p w14:paraId="0098E32B" w14:textId="77777777"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EF275F" w:rsidRPr="00027B2A">
        <w:rPr>
          <w:rFonts w:ascii="Times New Roman" w:hAnsi="Times New Roman"/>
        </w:rPr>
        <w:t xml:space="preserve">Ocenianie zachowania ucznia polega na rozpoznawaniu przez wychowawcę klasy, </w:t>
      </w:r>
    </w:p>
    <w:p w14:paraId="044FA624" w14:textId="77777777"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F275F" w:rsidRPr="00027B2A">
        <w:rPr>
          <w:rFonts w:ascii="Times New Roman" w:hAnsi="Times New Roman"/>
        </w:rPr>
        <w:t xml:space="preserve">nauczycieli oraz uczniów danej klasy stopnia respektowania przez ucznia </w:t>
      </w:r>
      <w:proofErr w:type="gramStart"/>
      <w:r w:rsidR="00EF275F" w:rsidRPr="00027B2A">
        <w:rPr>
          <w:rFonts w:ascii="Times New Roman" w:hAnsi="Times New Roman"/>
        </w:rPr>
        <w:t xml:space="preserve">zasad </w:t>
      </w:r>
      <w:r>
        <w:rPr>
          <w:rFonts w:ascii="Times New Roman" w:hAnsi="Times New Roman"/>
        </w:rPr>
        <w:t xml:space="preserve"> </w:t>
      </w:r>
      <w:r w:rsidR="00EF275F" w:rsidRPr="00027B2A">
        <w:rPr>
          <w:rFonts w:ascii="Times New Roman" w:hAnsi="Times New Roman"/>
        </w:rPr>
        <w:t>współżycia</w:t>
      </w:r>
      <w:proofErr w:type="gramEnd"/>
      <w:r w:rsidR="00EF275F" w:rsidRPr="00027B2A">
        <w:rPr>
          <w:rFonts w:ascii="Times New Roman" w:hAnsi="Times New Roman"/>
        </w:rPr>
        <w:t xml:space="preserve"> </w:t>
      </w:r>
    </w:p>
    <w:p w14:paraId="7EA56B6C" w14:textId="77777777"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F275F" w:rsidRPr="00027B2A">
        <w:rPr>
          <w:rFonts w:ascii="Times New Roman" w:hAnsi="Times New Roman"/>
        </w:rPr>
        <w:t>społecznego i norm etycznych oraz obowiązków określonych w statucie szkoły.</w:t>
      </w:r>
    </w:p>
    <w:p w14:paraId="2B170A5A" w14:textId="77777777" w:rsidR="00EF275F" w:rsidRPr="0002297C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D0124">
        <w:rPr>
          <w:rFonts w:ascii="Times New Roman" w:hAnsi="Times New Roman"/>
        </w:rPr>
        <w:t xml:space="preserve">.   </w:t>
      </w:r>
      <w:proofErr w:type="gramStart"/>
      <w:r w:rsidR="00EF275F" w:rsidRPr="0002297C">
        <w:rPr>
          <w:rFonts w:ascii="Times New Roman" w:hAnsi="Times New Roman"/>
        </w:rPr>
        <w:t>Ocenianie  wewnątrzszkolne</w:t>
      </w:r>
      <w:proofErr w:type="gramEnd"/>
      <w:r w:rsidR="00EF275F" w:rsidRPr="0002297C">
        <w:rPr>
          <w:rFonts w:ascii="Times New Roman" w:hAnsi="Times New Roman"/>
        </w:rPr>
        <w:t xml:space="preserve"> obejmuje:</w:t>
      </w:r>
    </w:p>
    <w:p w14:paraId="2DF4D984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lastRenderedPageBreak/>
        <w:t xml:space="preserve">formułowanie przez nauczycieli wymagań edukacyjnych niezbędnych </w:t>
      </w:r>
      <w:r w:rsidRPr="0002297C">
        <w:rPr>
          <w:rFonts w:ascii="Times New Roman" w:hAnsi="Times New Roman"/>
        </w:rPr>
        <w:br/>
        <w:t>do uzyskania poszczeg</w:t>
      </w:r>
      <w:r>
        <w:rPr>
          <w:rFonts w:ascii="Times New Roman" w:hAnsi="Times New Roman"/>
        </w:rPr>
        <w:t xml:space="preserve">ólnych śródrocznych i rocznych </w:t>
      </w:r>
      <w:r w:rsidRPr="0002297C">
        <w:rPr>
          <w:rFonts w:ascii="Times New Roman" w:hAnsi="Times New Roman"/>
        </w:rPr>
        <w:t xml:space="preserve">ocen klasyfikacyjnych </w:t>
      </w:r>
      <w:r w:rsidRPr="0002297C">
        <w:rPr>
          <w:rFonts w:ascii="Times New Roman" w:hAnsi="Times New Roman"/>
        </w:rPr>
        <w:br/>
        <w:t>z obowiązkowych i dodatkowych zajęć edukacyjnych,</w:t>
      </w:r>
    </w:p>
    <w:p w14:paraId="254966FC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ustalenie kryteriów oceniania zachowania,</w:t>
      </w:r>
    </w:p>
    <w:p w14:paraId="0C0096B6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ocenianie bieżące,</w:t>
      </w:r>
    </w:p>
    <w:p w14:paraId="0DA26A56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ustalanie </w:t>
      </w:r>
      <w:r>
        <w:rPr>
          <w:rFonts w:ascii="Times New Roman" w:hAnsi="Times New Roman"/>
        </w:rPr>
        <w:t>śródrocznych i</w:t>
      </w:r>
      <w:r w:rsidRPr="0002297C">
        <w:rPr>
          <w:rFonts w:ascii="Times New Roman" w:hAnsi="Times New Roman"/>
        </w:rPr>
        <w:t xml:space="preserve"> rocznych ocen klasyfikacyjnych z obowiązkowych </w:t>
      </w:r>
    </w:p>
    <w:p w14:paraId="2AD60AC8" w14:textId="77777777" w:rsidR="00EF275F" w:rsidRPr="0002297C" w:rsidRDefault="00EF275F" w:rsidP="00EF275F">
      <w:pPr>
        <w:ind w:left="720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i dodatkowych zajęć edukacyjnych oraz rocznej (śródrocznej) oceny klasyfikacyjnej zachowania, według skali i </w:t>
      </w:r>
      <w:r>
        <w:rPr>
          <w:rFonts w:ascii="Times New Roman" w:hAnsi="Times New Roman"/>
        </w:rPr>
        <w:t xml:space="preserve">na zasadach </w:t>
      </w:r>
      <w:r w:rsidRPr="0002297C">
        <w:rPr>
          <w:rFonts w:ascii="Times New Roman" w:hAnsi="Times New Roman"/>
        </w:rPr>
        <w:t>przyjętych w szkole,</w:t>
      </w:r>
    </w:p>
    <w:p w14:paraId="70687491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przeprowadza</w:t>
      </w:r>
      <w:r>
        <w:rPr>
          <w:rFonts w:ascii="Times New Roman" w:hAnsi="Times New Roman"/>
        </w:rPr>
        <w:t>nie egzaminów klasyfikacyjnych,</w:t>
      </w:r>
      <w:r w:rsidRPr="0002297C">
        <w:rPr>
          <w:rFonts w:ascii="Times New Roman" w:hAnsi="Times New Roman"/>
        </w:rPr>
        <w:t xml:space="preserve"> poprawkowych</w:t>
      </w:r>
      <w:r>
        <w:rPr>
          <w:rFonts w:ascii="Times New Roman" w:hAnsi="Times New Roman"/>
        </w:rPr>
        <w:t xml:space="preserve"> i sprawdzianu wiedzy i umiejętności</w:t>
      </w:r>
      <w:r w:rsidRPr="0002297C">
        <w:rPr>
          <w:rFonts w:ascii="Times New Roman" w:hAnsi="Times New Roman"/>
        </w:rPr>
        <w:t>,</w:t>
      </w:r>
    </w:p>
    <w:p w14:paraId="724CDDAD" w14:textId="77777777"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trybu uzyskania wyższych niż przewidywane rocznych ocen klasyfikacyjnych z obowiązkowych i dodatkowych zajęć edukacyjnych oraz rocznej oceny klasyfikacyjnej zachowania,</w:t>
      </w:r>
    </w:p>
    <w:p w14:paraId="09E1318F" w14:textId="77777777" w:rsidR="00027B2A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sposobu przekazywania rodzicom informacji o postępach i trudnościach ucznia w nauce.</w:t>
      </w:r>
    </w:p>
    <w:p w14:paraId="1F36EA3B" w14:textId="77777777" w:rsidR="00EF275F" w:rsidRP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</w:t>
      </w:r>
      <w:r w:rsidR="00EF275F" w:rsidRPr="00027B2A">
        <w:rPr>
          <w:rFonts w:ascii="Times New Roman" w:hAnsi="Times New Roman"/>
        </w:rPr>
        <w:t>Celem oceniania wewnątrzszkolnego jest:</w:t>
      </w:r>
    </w:p>
    <w:p w14:paraId="18C4A484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monitorowanie pracy ucznia,</w:t>
      </w:r>
    </w:p>
    <w:p w14:paraId="4AE80F94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 uczniowi informacji o jego osiągnięciach edukacyjnych pomagających w uczeniu się poprzez wskazanie, co uczeń robi dobrze, co i jak wymaga poprawy oraz jak powinien dalej się uczyć,</w:t>
      </w:r>
    </w:p>
    <w:p w14:paraId="43AA8060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motywowanie ucznia do dalszych postępów w nauce i zachowaniu,</w:t>
      </w:r>
    </w:p>
    <w:p w14:paraId="7F0BB405" w14:textId="77777777" w:rsidR="00EF275F" w:rsidRPr="0002297C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dostarczenie rodzicom (prawnym opiekunom) i nauczycielom informacji o postępach, trudnościach w uczeniu się i zachowaniu oraz specjalnych uzdolnieniach ucznia,</w:t>
      </w:r>
    </w:p>
    <w:p w14:paraId="7F061927" w14:textId="77777777"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02297C">
        <w:rPr>
          <w:rFonts w:ascii="Times New Roman" w:hAnsi="Times New Roman"/>
          <w:szCs w:val="20"/>
        </w:rPr>
        <w:t xml:space="preserve">umożliwienie nauczycielom doskonalenia organizacji i metod pracy dydaktyczno-wychowawczej. </w:t>
      </w:r>
    </w:p>
    <w:p w14:paraId="27FFD864" w14:textId="77777777" w:rsidR="00027B2A" w:rsidRDefault="00027B2A" w:rsidP="00027B2A">
      <w:pPr>
        <w:jc w:val="center"/>
        <w:rPr>
          <w:rFonts w:ascii="Times New Roman" w:hAnsi="Times New Roman"/>
        </w:rPr>
      </w:pPr>
    </w:p>
    <w:p w14:paraId="1D1D4B79" w14:textId="77777777" w:rsidR="00950CA7" w:rsidRDefault="00950CA7" w:rsidP="00027B2A">
      <w:pPr>
        <w:jc w:val="center"/>
        <w:rPr>
          <w:rFonts w:ascii="Times New Roman" w:hAnsi="Times New Roman"/>
        </w:rPr>
      </w:pPr>
    </w:p>
    <w:p w14:paraId="07E51DF4" w14:textId="77777777" w:rsidR="00950CA7" w:rsidRDefault="00950CA7" w:rsidP="00027B2A">
      <w:pPr>
        <w:jc w:val="center"/>
        <w:rPr>
          <w:rFonts w:ascii="Times New Roman" w:hAnsi="Times New Roman"/>
        </w:rPr>
      </w:pPr>
    </w:p>
    <w:p w14:paraId="7BBAC791" w14:textId="77777777" w:rsidR="00027B2A" w:rsidRDefault="00027B2A" w:rsidP="00027B2A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1</w:t>
      </w:r>
    </w:p>
    <w:p w14:paraId="47871324" w14:textId="77777777" w:rsidR="00027B2A" w:rsidRDefault="00027B2A" w:rsidP="00027B2A">
      <w:pPr>
        <w:ind w:right="227"/>
        <w:jc w:val="both"/>
        <w:rPr>
          <w:rFonts w:ascii="Times New Roman" w:hAnsi="Times New Roman"/>
          <w:szCs w:val="20"/>
        </w:rPr>
      </w:pPr>
    </w:p>
    <w:p w14:paraId="23F62385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zwalnia ucznia z zajęć z wychowania fizycznego, zajęć komputerowych lub informatyki na podstawie opinii o ograniczonych możliwościach uczestniczenia ucznia w tych zajęciach wydanej przez lekarza, na czas określony w tej opinii.</w:t>
      </w:r>
    </w:p>
    <w:p w14:paraId="34BD7E2F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zwalnia ucznia z wykonywania ćwiczeń fizycznych na zajęciach wychowania fizycznego, na podstawie opinii o ograniczonych możliwościach wykonywania przez ucznia tych ćwiczeń wydanej przez lekarza, na czas określony w tej opinii.</w:t>
      </w:r>
    </w:p>
    <w:p w14:paraId="649E94E2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 xml:space="preserve">W przypadku zwolnienia ucznia z realizacji zajęć wymienionych w ust. 1, jeżeli okres zwolnienia ucznia uniemożliwia ustalenie śródrocznej lub rocznej oceny klasyfikacyjnej, w dokumentacji przebiegu nauczania zamiast oceny klasyfikacyjnej wpisuje się „zwolniony" lub „zwolniona”. </w:t>
      </w:r>
    </w:p>
    <w:p w14:paraId="32C28AB4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 xml:space="preserve">Dyrektor szkoły na podstawie opinii publicznej poradni psychologiczno-pedagogicznej lub innej publicznej poradni specjalistycznej oraz na pisemny wniosek rodziców zwalnia do końca danego etapu edukacyjnego ucznia z wadą słuchu, z głęboką dysleksją </w:t>
      </w:r>
      <w:r w:rsidRPr="00D20B84">
        <w:rPr>
          <w:rFonts w:ascii="Times New Roman" w:hAnsi="Times New Roman"/>
          <w:szCs w:val="20"/>
        </w:rPr>
        <w:lastRenderedPageBreak/>
        <w:t xml:space="preserve">rozwojową, z afazją, </w:t>
      </w:r>
      <w:proofErr w:type="gramStart"/>
      <w:r w:rsidRPr="00D20B84">
        <w:rPr>
          <w:rFonts w:ascii="Times New Roman" w:hAnsi="Times New Roman"/>
          <w:szCs w:val="20"/>
        </w:rPr>
        <w:t>ze</w:t>
      </w:r>
      <w:proofErr w:type="gramEnd"/>
      <w:r w:rsidRPr="00D20B84">
        <w:rPr>
          <w:rFonts w:ascii="Times New Roman" w:hAnsi="Times New Roman"/>
          <w:szCs w:val="20"/>
        </w:rPr>
        <w:t xml:space="preserve"> sprzężonymi niepełnosprawnościami lub z autyzmem, w tym z zespołem Aspergera, z nauki drugiego języka obcego nowożytnego.</w:t>
      </w:r>
    </w:p>
    <w:p w14:paraId="6C4FE4BE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ucznia, o którym mowa w ust. 4 posiadającego orzeczenie o potrzebie kształcenia specjalnego lub orzeczenie o potrzebie nauczania indywidualnego zwolnienie z nauki drugiego języka obcego nowożytnego może nastąpić na podstawie tego orzeczenia.</w:t>
      </w:r>
    </w:p>
    <w:p w14:paraId="5007468E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zwolnienia ucznia z nauki drugiego języka obcego w dokumentacji przebiegu nauczania zamiast oceny klasyfikacyjnej wpisuje się „zwolniony" lub „zwolniona”.</w:t>
      </w:r>
    </w:p>
    <w:p w14:paraId="422AA767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Oceny z religii/etyki</w:t>
      </w:r>
      <w:r w:rsidRPr="00D20B84">
        <w:rPr>
          <w:rFonts w:ascii="Times New Roman" w:hAnsi="Times New Roman"/>
          <w:szCs w:val="20"/>
        </w:rPr>
        <w:t xml:space="preserve"> ustalane są według odrębnych przepisów.</w:t>
      </w:r>
    </w:p>
    <w:p w14:paraId="7964F0E2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Dla uczniów, których rodzice nie wyrazili życzenia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aby ich dziecko uczestniczyło w lekcjach religii organizowanych na terenie szkoły organizuje się, na prośbę rodziców zajęcia z etyki z zastrzeżeniem pkt. 9 i 10.</w:t>
      </w:r>
    </w:p>
    <w:p w14:paraId="3079FF78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Jeżeli liczba uczniów zgłoszonych na zajęcia z etyki w całej gminie jest mniejsza niż 7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szkoła tych zajęć nie organizuje.</w:t>
      </w:r>
    </w:p>
    <w:p w14:paraId="534A71B0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uczęszczają na zajęcia z religii/etyki szkoła zapewnia opiekę w świetlicy szkolnej</w:t>
      </w:r>
      <w:r>
        <w:rPr>
          <w:rFonts w:ascii="Times New Roman" w:hAnsi="Times New Roman"/>
          <w:szCs w:val="20"/>
        </w:rPr>
        <w:t xml:space="preserve"> lub na pisemną prośbę rodzica zwalnia ucznia z pierwszych /ostatnich zajęć lekcyjnych, jeżeli jest to religia/etyka</w:t>
      </w:r>
      <w:r w:rsidRPr="00D20B84">
        <w:rPr>
          <w:rFonts w:ascii="Times New Roman" w:hAnsi="Times New Roman"/>
          <w:szCs w:val="20"/>
        </w:rPr>
        <w:t>.</w:t>
      </w:r>
    </w:p>
    <w:p w14:paraId="69F857A2" w14:textId="77777777"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Uczniowie, którzy uczestniczyli w zajęciach religii poza szkołą zobowiązani są dostarczyć świadectwo nauki religii w danym roku szkolnym lub ukończenia nauki religii w</w:t>
      </w:r>
      <w:r>
        <w:rPr>
          <w:rFonts w:ascii="Times New Roman" w:hAnsi="Times New Roman"/>
          <w:szCs w:val="20"/>
        </w:rPr>
        <w:t xml:space="preserve"> szkole</w:t>
      </w:r>
      <w:r w:rsidRPr="00D20B84">
        <w:rPr>
          <w:rFonts w:ascii="Times New Roman" w:hAnsi="Times New Roman"/>
          <w:szCs w:val="20"/>
        </w:rPr>
        <w:t>. Na tej podstawie wpisywana jest ocena z religii/etyki do arkusza ocen i na świadectwo szkolne.</w:t>
      </w:r>
    </w:p>
    <w:p w14:paraId="7746D4DD" w14:textId="77777777" w:rsidR="00027B2A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uczestniczyli w zajęciach z religii/etyki w szkole lub poza nią w danym roku szkolnym, w dokumentacji przebiegu nauczania oceny nie wpisuje się.</w:t>
      </w:r>
    </w:p>
    <w:p w14:paraId="73611B84" w14:textId="77777777"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Zajęcia „wychowanie do życia w rodzinie” są dodatkowymi zajęciami edukacyjnymi, nie podlegają ocenie i nie mają wpływu na promocję ucznia do klasy programowo wyższej oraz na ukończenie szkoły przez ucznia.</w:t>
      </w:r>
    </w:p>
    <w:p w14:paraId="6F699342" w14:textId="77777777"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Uczeń ma obowiązek uczęszczania na zajęcia „wychowanie do życia w rodzinie”, chyba że rodzice zgłoszą dyrektorowi szkoły w formie pisemnej rezygnację z udziału ucznia w tych zajęciach.</w:t>
      </w:r>
    </w:p>
    <w:p w14:paraId="40433201" w14:textId="77777777"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Zasady dotyczące dokumentowania i uczęszczania na zajęcia „wychowanie do życia w rodzinie” ustalane są na podstawie odrębnych przepisów.</w:t>
      </w:r>
    </w:p>
    <w:p w14:paraId="6CE220E9" w14:textId="77777777" w:rsidR="00A9479F" w:rsidRDefault="00A9479F" w:rsidP="00A9479F">
      <w:pPr>
        <w:jc w:val="center"/>
        <w:rPr>
          <w:rFonts w:ascii="Times New Roman" w:hAnsi="Times New Roman"/>
          <w:b/>
        </w:rPr>
      </w:pPr>
    </w:p>
    <w:p w14:paraId="3A156E99" w14:textId="77777777" w:rsidR="00A9479F" w:rsidRPr="00570EED" w:rsidRDefault="00A9479F" w:rsidP="00A9479F">
      <w:pPr>
        <w:ind w:left="60"/>
        <w:jc w:val="center"/>
        <w:rPr>
          <w:rFonts w:ascii="Times New Roman" w:hAnsi="Times New Roman"/>
        </w:rPr>
      </w:pPr>
    </w:p>
    <w:p w14:paraId="6340C968" w14:textId="77777777" w:rsidR="00A9479F" w:rsidRPr="00570EED" w:rsidRDefault="00365BAA" w:rsidP="00A9479F">
      <w:pPr>
        <w:ind w:left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2</w:t>
      </w:r>
    </w:p>
    <w:p w14:paraId="477B9537" w14:textId="77777777" w:rsidR="00A9479F" w:rsidRDefault="00A9479F" w:rsidP="00A9479F">
      <w:pPr>
        <w:ind w:right="227"/>
        <w:jc w:val="center"/>
        <w:rPr>
          <w:rFonts w:ascii="Times New Roman" w:hAnsi="Times New Roman"/>
          <w:szCs w:val="20"/>
        </w:rPr>
      </w:pPr>
    </w:p>
    <w:p w14:paraId="6B18312D" w14:textId="77777777"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Nauczyciele wszystkich przedmiotów opracowują w formie pisemnej wymagania edukacyjne na poszczególne oceny.</w:t>
      </w:r>
    </w:p>
    <w:p w14:paraId="1A236F28" w14:textId="77777777"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Komplet wymagań edukacyjnych na poszczególne oceny jest do wglądu u dyrektora oraz na stronie internetowej szkoły.</w:t>
      </w:r>
    </w:p>
    <w:p w14:paraId="5C6C02E8" w14:textId="77777777"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 </w:t>
      </w:r>
      <w:r w:rsidRPr="00E14521">
        <w:rPr>
          <w:rFonts w:ascii="Times New Roman" w:hAnsi="Times New Roman"/>
          <w:szCs w:val="20"/>
        </w:rPr>
        <w:t>wymaganiach edukacyjnych nauczyciele informują uczniów na pierwszych zajęciach lekcyjnych w danym roku szkolnym oraz rodziców na początku roku szkolnego, nie później niż do 20 września na zebraniu ogólnym, zebraniach klasowych oraz za pośrednictwem strony internetowej szkoły.</w:t>
      </w:r>
    </w:p>
    <w:p w14:paraId="36B87305" w14:textId="77777777" w:rsidR="00A9479F" w:rsidRPr="009E77EB" w:rsidRDefault="00A9479F" w:rsidP="00DB328B">
      <w:pPr>
        <w:pStyle w:val="Tekstpodstawowywcity2"/>
        <w:numPr>
          <w:ilvl w:val="0"/>
          <w:numId w:val="24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E77EB">
        <w:rPr>
          <w:rFonts w:ascii="Times New Roman" w:hAnsi="Times New Roman"/>
          <w:sz w:val="24"/>
          <w:szCs w:val="24"/>
          <w:lang w:eastAsia="ar-SA"/>
        </w:rPr>
        <w:lastRenderedPageBreak/>
        <w:t>Wychowawca klasy na początku każdego roku szkolnego informuje uczniów oraz ich rodziców o warunkach i sposobie oraz kryteriach oceniania zachowania, warunkach i trybie uzyskiwania wyższej niż przewidywana, rocznej oceny klasyfikacyjnej zachowania.</w:t>
      </w:r>
    </w:p>
    <w:p w14:paraId="5D216081" w14:textId="77777777" w:rsidR="00A9479F" w:rsidRP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Wymagania edukacyjne dostosowuje się do indywidualnych potrzeb rozwojowych i</w:t>
      </w:r>
      <w:r>
        <w:rPr>
          <w:rFonts w:ascii="Times New Roman" w:hAnsi="Times New Roman"/>
          <w:szCs w:val="20"/>
        </w:rPr>
        <w:t xml:space="preserve"> </w:t>
      </w:r>
      <w:r w:rsidRPr="00A9479F">
        <w:rPr>
          <w:rFonts w:ascii="Times New Roman" w:hAnsi="Times New Roman"/>
          <w:szCs w:val="20"/>
        </w:rPr>
        <w:t>edukacyjnych oraz możliwości psychofizycznych ucznia posiadającego:</w:t>
      </w:r>
    </w:p>
    <w:p w14:paraId="64801EF6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kształcenia specjalnego – na podstawie tego orzeczenia oraz ustaleń zawartych w indywidualnym programie edukacyjno-terapeutycznym,</w:t>
      </w:r>
    </w:p>
    <w:p w14:paraId="2230A500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indywidualnego nauczania – na podstawie tego orzeczenia,</w:t>
      </w:r>
    </w:p>
    <w:p w14:paraId="3F36BE7A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opinię poradni psychologiczno-pedagogicznej, w tym poradni specjalistycznej o specyficznych trudnościach w uczeniu,</w:t>
      </w:r>
    </w:p>
    <w:p w14:paraId="3236211E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nieposiadającego orzeczenia lub opinii wymienionych w pkt. 1-3, ale objętego pomocą psychologiczno-pedagogiczną w szkole na podstawie rozpoznania indywidualnych potrzeb rozwojowych i edukacyjnych oraz indywidualnych możliwości psychofizycznych ucznia dokonanego przez nauczycieli i specjalistów.</w:t>
      </w:r>
    </w:p>
    <w:p w14:paraId="61A14AB9" w14:textId="77777777"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 xml:space="preserve">opinię lekarza o ograniczonych możliwościach wykonywania prze ucznia określonych ćwiczeń fizycznych na zajęciach wychowania fizycznego – na podstawie tej opinii. </w:t>
      </w:r>
    </w:p>
    <w:p w14:paraId="03BC7859" w14:textId="77777777"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Wymagania edukacyjne, o których mowa w ust. 4 nauczyciel formułuje na piśmie w ciągu dwóch tygodni od dnia otrzymania orzeczenia lub opinii i zapoznaje z nimi rodziców ucznia na najbliższym zebraniu z rodzicami</w:t>
      </w:r>
      <w:r>
        <w:rPr>
          <w:rFonts w:ascii="Times New Roman" w:hAnsi="Times New Roman"/>
          <w:szCs w:val="20"/>
        </w:rPr>
        <w:t>/konsultacjach</w:t>
      </w:r>
      <w:r w:rsidRPr="00E14521">
        <w:rPr>
          <w:rFonts w:ascii="Times New Roman" w:hAnsi="Times New Roman"/>
          <w:szCs w:val="20"/>
        </w:rPr>
        <w:t>.</w:t>
      </w:r>
    </w:p>
    <w:p w14:paraId="70619957" w14:textId="77777777" w:rsidR="00A9479F" w:rsidRPr="00365E6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365E61">
        <w:rPr>
          <w:rFonts w:ascii="Times New Roman" w:hAnsi="Times New Roman"/>
          <w:szCs w:val="20"/>
        </w:rPr>
        <w:t xml:space="preserve">W przypadku ucznia, o którym mowa w ust.5 pkt 1, posiadającego orzeczenie o potrzebie kształcenia specjalnego, ustalenia dotyczące sposobu dostosowania wymagań edukacyjnych zawarte są w indywidualnym programie </w:t>
      </w:r>
      <w:proofErr w:type="spellStart"/>
      <w:r w:rsidRPr="00365E61">
        <w:rPr>
          <w:rFonts w:ascii="Times New Roman" w:hAnsi="Times New Roman"/>
          <w:szCs w:val="20"/>
        </w:rPr>
        <w:t>edukacyjno</w:t>
      </w:r>
      <w:proofErr w:type="spellEnd"/>
      <w:r w:rsidRPr="00365E61">
        <w:rPr>
          <w:rFonts w:ascii="Times New Roman" w:hAnsi="Times New Roman"/>
          <w:szCs w:val="20"/>
        </w:rPr>
        <w:t xml:space="preserve"> – terapeutycznym ucznia.</w:t>
      </w:r>
    </w:p>
    <w:p w14:paraId="6B44827C" w14:textId="77777777" w:rsidR="00A9479F" w:rsidRPr="00E14521" w:rsidRDefault="00A9479F" w:rsidP="00A9479F">
      <w:pPr>
        <w:ind w:left="720" w:right="227"/>
        <w:jc w:val="both"/>
        <w:rPr>
          <w:rFonts w:ascii="Times New Roman" w:hAnsi="Times New Roman"/>
          <w:color w:val="FF0000"/>
          <w:szCs w:val="20"/>
        </w:rPr>
      </w:pPr>
    </w:p>
    <w:p w14:paraId="3E4EADD5" w14:textId="77777777" w:rsidR="00950CA7" w:rsidRDefault="00950CA7" w:rsidP="009E77EB">
      <w:pPr>
        <w:rPr>
          <w:rFonts w:ascii="Times New Roman" w:hAnsi="Times New Roman"/>
          <w:b/>
        </w:rPr>
      </w:pPr>
    </w:p>
    <w:p w14:paraId="6B6F95AC" w14:textId="77777777" w:rsidR="00950CA7" w:rsidRPr="00570EED" w:rsidRDefault="00950CA7" w:rsidP="00A9479F">
      <w:pPr>
        <w:jc w:val="center"/>
        <w:rPr>
          <w:rFonts w:ascii="Times New Roman" w:hAnsi="Times New Roman"/>
          <w:b/>
        </w:rPr>
      </w:pPr>
    </w:p>
    <w:p w14:paraId="32CDEAC3" w14:textId="77777777"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 – III</w:t>
      </w:r>
    </w:p>
    <w:p w14:paraId="20B3F74F" w14:textId="77777777" w:rsidR="009E77EB" w:rsidRDefault="009E77EB" w:rsidP="00A9479F">
      <w:pPr>
        <w:jc w:val="center"/>
        <w:rPr>
          <w:rFonts w:ascii="Times New Roman" w:hAnsi="Times New Roman"/>
        </w:rPr>
      </w:pPr>
    </w:p>
    <w:p w14:paraId="33235B94" w14:textId="77777777" w:rsidR="00A9479F" w:rsidRDefault="00A9479F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3</w:t>
      </w:r>
    </w:p>
    <w:p w14:paraId="6E7D1A59" w14:textId="77777777" w:rsidR="00A9479F" w:rsidRPr="00E805A3" w:rsidRDefault="00A9479F" w:rsidP="00A9479F">
      <w:pPr>
        <w:rPr>
          <w:rFonts w:ascii="Times New Roman" w:hAnsi="Times New Roman"/>
          <w:b/>
          <w:snapToGrid w:val="0"/>
        </w:rPr>
      </w:pPr>
    </w:p>
    <w:p w14:paraId="5068C383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Ocena osiągnięć edukacyjnych ucznia na I etapie kształcenia obejmuje następujące edukacje: edukację polonistyczną, język obcy nowożytny, edukację muzyczną, edukację plastyczną, zajęcia techniczne, edukację społeczną, edukację przyrodniczą, edukację matematyczną, zajęcia komputerowe,</w:t>
      </w:r>
      <w:r>
        <w:rPr>
          <w:rFonts w:ascii="Times New Roman" w:hAnsi="Times New Roman"/>
        </w:rPr>
        <w:t xml:space="preserve"> wychowanie fizyczne i edukację </w:t>
      </w:r>
      <w:r w:rsidRPr="00E805A3">
        <w:rPr>
          <w:rFonts w:ascii="Times New Roman" w:hAnsi="Times New Roman"/>
        </w:rPr>
        <w:t>zdrowo</w:t>
      </w:r>
      <w:r>
        <w:rPr>
          <w:rFonts w:ascii="Times New Roman" w:hAnsi="Times New Roman"/>
        </w:rPr>
        <w:t>tną</w:t>
      </w:r>
      <w:r w:rsidRPr="00E805A3">
        <w:rPr>
          <w:rFonts w:ascii="Times New Roman" w:hAnsi="Times New Roman"/>
        </w:rPr>
        <w:t xml:space="preserve">, </w:t>
      </w:r>
      <w:r w:rsidRPr="00365E61">
        <w:rPr>
          <w:rFonts w:ascii="Times New Roman" w:hAnsi="Times New Roman"/>
        </w:rPr>
        <w:t>religię/</w:t>
      </w:r>
      <w:r w:rsidRPr="00E805A3">
        <w:rPr>
          <w:rFonts w:ascii="Times New Roman" w:hAnsi="Times New Roman"/>
        </w:rPr>
        <w:t>etykę.</w:t>
      </w:r>
    </w:p>
    <w:p w14:paraId="5E216A1B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Ocenianie w kształceniu zintegrowanym:</w:t>
      </w:r>
    </w:p>
    <w:p w14:paraId="42F06EC4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daje dziecku informację o tym, co już umie, nad czym musi popracować, jak daleko jes</w:t>
      </w:r>
      <w:r>
        <w:rPr>
          <w:rFonts w:ascii="Times New Roman" w:hAnsi="Times New Roman"/>
        </w:rPr>
        <w:t>t na drodze do osiągnięcia celu,</w:t>
      </w:r>
    </w:p>
    <w:p w14:paraId="1CD630B1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uwzględnia możliwości dziecka,</w:t>
      </w:r>
    </w:p>
    <w:p w14:paraId="6016C7D2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bierze pod uwagę wkład pracy dziecka, jego wysiłek włożony</w:t>
      </w:r>
      <w:r>
        <w:rPr>
          <w:rFonts w:ascii="Times New Roman" w:hAnsi="Times New Roman"/>
        </w:rPr>
        <w:t xml:space="preserve"> w wykonywanie jakiegoś zadania,</w:t>
      </w:r>
    </w:p>
    <w:p w14:paraId="64FCB51A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zachęca do dalszej pracy, uś</w:t>
      </w:r>
      <w:r>
        <w:rPr>
          <w:rFonts w:ascii="Times New Roman" w:hAnsi="Times New Roman"/>
        </w:rPr>
        <w:t>wiadamia, że wysiłek się opłaca,</w:t>
      </w:r>
    </w:p>
    <w:p w14:paraId="4DBCA346" w14:textId="77777777"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nie pełni funkcji kary czy nagrody, nie zawiera krytyki osoby;</w:t>
      </w:r>
    </w:p>
    <w:p w14:paraId="58D0A5CC" w14:textId="77777777" w:rsidR="00A9479F" w:rsidRPr="00365E61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65E61">
        <w:rPr>
          <w:rFonts w:ascii="Times New Roman" w:hAnsi="Times New Roman"/>
        </w:rPr>
        <w:t>uwzględnia postęp, jakiego dokonało dziecko.</w:t>
      </w:r>
    </w:p>
    <w:p w14:paraId="57755621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lastRenderedPageBreak/>
        <w:t>W przypadku uczniów mających szczególne trudności z opanowaniem materiału programowego w danej klasie nauczyciel może zrezygnować z ocen bieżących wyrażonych symbolem na rzecz oceny opisowej (ustnej bądź pisemnej).</w:t>
      </w:r>
    </w:p>
    <w:p w14:paraId="4B7613B8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bookmarkStart w:id="10" w:name="_Hlk99558840"/>
      <w:r w:rsidRPr="00E805A3">
        <w:rPr>
          <w:rFonts w:ascii="Times New Roman" w:hAnsi="Times New Roman"/>
          <w:bCs/>
        </w:rPr>
        <w:t>Ocena bieżąca</w:t>
      </w:r>
      <w:r w:rsidRPr="00E805A3">
        <w:rPr>
          <w:rFonts w:ascii="Times New Roman" w:hAnsi="Times New Roman"/>
        </w:rPr>
        <w:t xml:space="preserve"> to ocena wyrażona symbolem. Przyjęto następujące symbole: </w:t>
      </w:r>
    </w:p>
    <w:p w14:paraId="0BDF4A9F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6 - wspaniale</w:t>
      </w:r>
    </w:p>
    <w:p w14:paraId="103E61E6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5 - bardzo dobrze</w:t>
      </w:r>
    </w:p>
    <w:p w14:paraId="443E6782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4 – </w:t>
      </w:r>
      <w:r w:rsidR="00376D08">
        <w:rPr>
          <w:rFonts w:ascii="Times New Roman" w:hAnsi="Times New Roman"/>
        </w:rPr>
        <w:t>dobrze</w:t>
      </w:r>
    </w:p>
    <w:p w14:paraId="2915AD7C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3 - postaraj się </w:t>
      </w:r>
    </w:p>
    <w:p w14:paraId="3FAD3DEC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2 - wymaga poprawy</w:t>
      </w:r>
    </w:p>
    <w:p w14:paraId="742D5256" w14:textId="77777777"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1 - pracuj więcej</w:t>
      </w:r>
    </w:p>
    <w:bookmarkEnd w:id="10"/>
    <w:p w14:paraId="09BC91A6" w14:textId="77777777" w:rsidR="00A9479F" w:rsidRPr="00E805A3" w:rsidRDefault="00A9479F" w:rsidP="00DB328B">
      <w:pPr>
        <w:numPr>
          <w:ilvl w:val="0"/>
          <w:numId w:val="26"/>
        </w:numPr>
        <w:snapToGrid w:val="0"/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Poszczególnym symbolom odpowiadają następujące kryteria:</w:t>
      </w:r>
    </w:p>
    <w:p w14:paraId="222C5011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– 100 % - 98</w:t>
      </w:r>
      <w:r w:rsidRPr="00E805A3">
        <w:rPr>
          <w:rFonts w:ascii="Times New Roman" w:hAnsi="Times New Roman"/>
          <w:bCs/>
        </w:rPr>
        <w:t xml:space="preserve"> </w:t>
      </w:r>
      <w:proofErr w:type="gramStart"/>
      <w:r w:rsidRPr="00E805A3">
        <w:rPr>
          <w:rFonts w:ascii="Times New Roman" w:hAnsi="Times New Roman"/>
          <w:bCs/>
        </w:rPr>
        <w:t>% ;</w:t>
      </w:r>
      <w:proofErr w:type="gramEnd"/>
      <w:r w:rsidRPr="00E805A3">
        <w:rPr>
          <w:rFonts w:ascii="Times New Roman" w:hAnsi="Times New Roman"/>
          <w:bCs/>
        </w:rPr>
        <w:t xml:space="preserve"> otrzymuje uczeń, który:</w:t>
      </w:r>
    </w:p>
    <w:p w14:paraId="19086FF3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biegle posługuje się zdobytą wiedzą i umiejętnościami</w:t>
      </w:r>
    </w:p>
    <w:p w14:paraId="73BB7399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samodzielnie rozwiązuje złożone zadania i problemy</w:t>
      </w:r>
    </w:p>
    <w:p w14:paraId="794EA8DE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swobodnie korzysta ze zdobytych wiadomości i umiejętności w nowych, nietypowych sytuacjach</w:t>
      </w:r>
    </w:p>
    <w:p w14:paraId="59B14941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twórczo rozwiązuje problemy</w:t>
      </w:r>
    </w:p>
    <w:p w14:paraId="01541F2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wykazuje widoczne postępy w zdobywaniu wiedzy i rozwijaniu umiejętności.</w:t>
      </w:r>
    </w:p>
    <w:p w14:paraId="133BDB29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 – 97 % - 90</w:t>
      </w:r>
      <w:r w:rsidRPr="00E805A3">
        <w:rPr>
          <w:rFonts w:ascii="Times New Roman" w:hAnsi="Times New Roman"/>
          <w:bCs/>
        </w:rPr>
        <w:t xml:space="preserve"> </w:t>
      </w:r>
      <w:proofErr w:type="gramStart"/>
      <w:r w:rsidRPr="00E805A3">
        <w:rPr>
          <w:rFonts w:ascii="Times New Roman" w:hAnsi="Times New Roman"/>
          <w:bCs/>
        </w:rPr>
        <w:t>% ;</w:t>
      </w:r>
      <w:proofErr w:type="gramEnd"/>
      <w:r w:rsidRPr="00E805A3">
        <w:rPr>
          <w:rFonts w:ascii="Times New Roman" w:hAnsi="Times New Roman"/>
          <w:bCs/>
        </w:rPr>
        <w:t xml:space="preserve"> otrzymuje uczeń, który:</w:t>
      </w:r>
    </w:p>
    <w:p w14:paraId="7A536C04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bardzo dobrze posługuje się zdobytą wiedzą i umiejętnościami</w:t>
      </w:r>
    </w:p>
    <w:p w14:paraId="6D63BCAA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potrafi zastosować posiadaną wiedzę i umiejętności do rozwiązywania zadań, problemów w typowych sytuacjach</w:t>
      </w:r>
    </w:p>
    <w:p w14:paraId="2649BADF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pracuje samodzielnie</w:t>
      </w:r>
    </w:p>
    <w:p w14:paraId="7592D34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popełnia nieliczne błędy, które potrafi samodzielnie wskazać i poprawić</w:t>
      </w:r>
    </w:p>
    <w:p w14:paraId="1CBF4114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 – 89 % - 75</w:t>
      </w:r>
      <w:r w:rsidRPr="00E805A3">
        <w:rPr>
          <w:rFonts w:ascii="Times New Roman" w:hAnsi="Times New Roman"/>
          <w:bCs/>
        </w:rPr>
        <w:t xml:space="preserve"> </w:t>
      </w:r>
      <w:proofErr w:type="gramStart"/>
      <w:r w:rsidRPr="00E805A3">
        <w:rPr>
          <w:rFonts w:ascii="Times New Roman" w:hAnsi="Times New Roman"/>
          <w:bCs/>
        </w:rPr>
        <w:t>% ;</w:t>
      </w:r>
      <w:proofErr w:type="gramEnd"/>
      <w:r w:rsidRPr="00E805A3">
        <w:rPr>
          <w:rFonts w:ascii="Times New Roman" w:hAnsi="Times New Roman"/>
          <w:bCs/>
        </w:rPr>
        <w:t xml:space="preserve"> otrzymuje uczeń, który:</w:t>
      </w:r>
    </w:p>
    <w:p w14:paraId="7030556F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 xml:space="preserve">opanował i stosuje większość wiadomości i umiejętności </w:t>
      </w:r>
    </w:p>
    <w:p w14:paraId="094A73DF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rozwiązuje samodzielnie zadania o średnim stopniu trudności</w:t>
      </w:r>
    </w:p>
    <w:p w14:paraId="084BDEE6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poprawnie stosuje zdobyte wiadomości i umiejętności w samodzielnym rozwiązywaniu zadań typowych</w:t>
      </w:r>
    </w:p>
    <w:p w14:paraId="61B2C976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potrafi samodzielnie poprawić</w:t>
      </w:r>
    </w:p>
    <w:p w14:paraId="22E79EA4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czyni postępy</w:t>
      </w:r>
    </w:p>
    <w:p w14:paraId="2ABDCD33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 – 74 % - 50</w:t>
      </w:r>
      <w:proofErr w:type="gramStart"/>
      <w:r w:rsidRPr="00E805A3">
        <w:rPr>
          <w:rFonts w:ascii="Times New Roman" w:hAnsi="Times New Roman"/>
          <w:bCs/>
        </w:rPr>
        <w:t>% ;</w:t>
      </w:r>
      <w:proofErr w:type="gramEnd"/>
      <w:r w:rsidRPr="00E805A3">
        <w:rPr>
          <w:rFonts w:ascii="Times New Roman" w:hAnsi="Times New Roman"/>
          <w:bCs/>
        </w:rPr>
        <w:t xml:space="preserve"> otrzymuje uczeń, który:</w:t>
      </w:r>
    </w:p>
    <w:p w14:paraId="4E75EC4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przy pomocy nauczyciela rozwiązuje zadania o średnim stopniu trudności</w:t>
      </w:r>
    </w:p>
    <w:p w14:paraId="1CF635F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ma braki, które nie przekreślają możliwości uzyskiwania przez ucznia podstawowej wiedzy i umiejętności</w:t>
      </w:r>
    </w:p>
    <w:p w14:paraId="2C80F3DD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nie zawsze potrafi samodzielnie poprawić</w:t>
      </w:r>
    </w:p>
    <w:p w14:paraId="6A18226D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 – 49 % - 36</w:t>
      </w:r>
      <w:proofErr w:type="gramStart"/>
      <w:r w:rsidRPr="00E805A3">
        <w:rPr>
          <w:rFonts w:ascii="Times New Roman" w:hAnsi="Times New Roman"/>
          <w:bCs/>
        </w:rPr>
        <w:t>% ;</w:t>
      </w:r>
      <w:proofErr w:type="gramEnd"/>
      <w:r w:rsidRPr="00E805A3">
        <w:rPr>
          <w:rFonts w:ascii="Times New Roman" w:hAnsi="Times New Roman"/>
          <w:bCs/>
        </w:rPr>
        <w:t xml:space="preserve"> otrzymuje uczeń, który:</w:t>
      </w:r>
    </w:p>
    <w:p w14:paraId="3AED91D4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z dużymi trudnościami przyswaja sobie podstawową wiedzę i umiejętności</w:t>
      </w:r>
    </w:p>
    <w:p w14:paraId="470050E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wykazuje się niezadowalającym poziomem opanowania wiadomości i umiejętności</w:t>
      </w:r>
    </w:p>
    <w:p w14:paraId="722B799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ma braki, które czasami z pomocą nauczyciela jest w stanie uzupełnić</w:t>
      </w:r>
    </w:p>
    <w:p w14:paraId="08E38180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potrzebuje wielu dodatkowych ćwiczeń utrwalających bądź zajęć reedukacyjnych</w:t>
      </w:r>
    </w:p>
    <w:p w14:paraId="1AEBCC77" w14:textId="77777777"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lastRenderedPageBreak/>
        <w:t>popełnia liczne błędy, nie zawsze potrafi je poprawić nawet z pomocą nauczyciela</w:t>
      </w:r>
    </w:p>
    <w:p w14:paraId="630FB736" w14:textId="77777777"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– 35</w:t>
      </w:r>
      <w:r w:rsidRPr="00E805A3">
        <w:rPr>
          <w:rFonts w:ascii="Times New Roman" w:hAnsi="Times New Roman"/>
          <w:bCs/>
        </w:rPr>
        <w:t xml:space="preserve">% </w:t>
      </w:r>
      <w:r>
        <w:rPr>
          <w:rFonts w:ascii="Times New Roman" w:hAnsi="Times New Roman"/>
          <w:bCs/>
        </w:rPr>
        <w:t>i poniżej</w:t>
      </w:r>
      <w:r w:rsidRPr="00E805A3">
        <w:rPr>
          <w:rFonts w:ascii="Times New Roman" w:hAnsi="Times New Roman"/>
          <w:bCs/>
        </w:rPr>
        <w:t>; otrzymuje uczeń, który:</w:t>
      </w:r>
    </w:p>
    <w:p w14:paraId="6CF4857B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opanował podstawowych wiadomości i umiejętności</w:t>
      </w:r>
    </w:p>
    <w:p w14:paraId="7BB1AAFA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potrafi samodzielnie rozwiązać zadań o niewielkim stopniu trudności</w:t>
      </w:r>
    </w:p>
    <w:p w14:paraId="69F93D37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podejmuje prób wykonania powierzonych mu zadań</w:t>
      </w:r>
    </w:p>
    <w:p w14:paraId="19AE65B0" w14:textId="77777777"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robi postępów</w:t>
      </w:r>
    </w:p>
    <w:p w14:paraId="527FCA55" w14:textId="77777777"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 ocenę bieżącą przyjęto także ocenę słowną podczas zajęć oraz pisemny komentarz (pochwała, gratulacje), znaczki i symbole (pieczątki).</w:t>
      </w:r>
    </w:p>
    <w:p w14:paraId="0B81FDF7" w14:textId="77777777" w:rsidR="00A9479F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Nauczyciel uczący w danej klasie decyduje o częstotliwości wpisywania do dziennika elektronicznego bieżących ocen uczniów, mając na uwadze ich indywidualne możliwości, czas przeznaczony na utrwalanie nabytej wiedzy i umiejętności oraz tempo ich pracy.</w:t>
      </w:r>
    </w:p>
    <w:p w14:paraId="14F8B377" w14:textId="77777777"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14:paraId="2409A1B1" w14:textId="77777777"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IV – VIII</w:t>
      </w:r>
    </w:p>
    <w:p w14:paraId="208CC564" w14:textId="77777777" w:rsidR="00E5464B" w:rsidRDefault="00E5464B" w:rsidP="00A9479F">
      <w:pPr>
        <w:jc w:val="center"/>
        <w:rPr>
          <w:rFonts w:ascii="Times New Roman" w:hAnsi="Times New Roman"/>
        </w:rPr>
      </w:pPr>
    </w:p>
    <w:p w14:paraId="537D48BF" w14:textId="77777777" w:rsidR="00A9479F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4</w:t>
      </w:r>
    </w:p>
    <w:p w14:paraId="085CA2CE" w14:textId="77777777"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14:paraId="64DE5D06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W klasach IV – VIII stosuje się następujące rodzaje ocen:</w:t>
      </w:r>
    </w:p>
    <w:p w14:paraId="41A3A51E" w14:textId="77777777"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cząstkowe w ramach oceniania bieżącego,</w:t>
      </w:r>
    </w:p>
    <w:p w14:paraId="3E0245FE" w14:textId="77777777"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klasyfikacyjne oceny śródroczne, roczne i końcowe.</w:t>
      </w:r>
    </w:p>
    <w:p w14:paraId="7843EFCC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Począwszy od klasy IV oceny ustala się w stopniach według następującej skali:</w:t>
      </w:r>
    </w:p>
    <w:p w14:paraId="61534CBC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celujący – 6,</w:t>
      </w:r>
    </w:p>
    <w:p w14:paraId="53B3AA3A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bardzo dobry – 5,</w:t>
      </w:r>
    </w:p>
    <w:p w14:paraId="2E965C6C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dobry – 4,</w:t>
      </w:r>
    </w:p>
    <w:p w14:paraId="59645D8B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dostateczny – 3,</w:t>
      </w:r>
    </w:p>
    <w:p w14:paraId="7A65942E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dopuszczający – 2,</w:t>
      </w:r>
    </w:p>
    <w:p w14:paraId="25F29E20" w14:textId="77777777"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niedostateczny – 1.</w:t>
      </w:r>
    </w:p>
    <w:p w14:paraId="67A8FD60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Pozytywnymi ocenami są oceny ustalone w stopniach od 6 do 2.</w:t>
      </w:r>
    </w:p>
    <w:p w14:paraId="590D3E37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Negatywną oceną jest ocena ustalona jako stopień 1.</w:t>
      </w:r>
    </w:p>
    <w:p w14:paraId="6C18A4DC" w14:textId="67A43AED" w:rsidR="00A9479F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są jawne dla ucznia i jego rodziców.</w:t>
      </w:r>
    </w:p>
    <w:p w14:paraId="62DE3954" w14:textId="77777777" w:rsidR="002A3B19" w:rsidRPr="002A3B19" w:rsidRDefault="002A3B19" w:rsidP="002A3B19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Stosuje się następujące formy sprawdzania wiedzy i umiejętności uczniów:</w:t>
      </w:r>
    </w:p>
    <w:p w14:paraId="024A359E" w14:textId="77777777" w:rsidR="002A3B19" w:rsidRPr="002A3B19" w:rsidRDefault="002A3B19" w:rsidP="002A3B19">
      <w:pPr>
        <w:spacing w:line="276" w:lineRule="auto"/>
        <w:ind w:left="360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1) formy ustne, np. odpowiedź, recytacja, czytanie, wykonanie piosenki, aktywność;</w:t>
      </w:r>
    </w:p>
    <w:p w14:paraId="73F7A9AA" w14:textId="77777777" w:rsidR="002A3B19" w:rsidRPr="002A3B19" w:rsidRDefault="002A3B19" w:rsidP="002A3B19">
      <w:pPr>
        <w:spacing w:line="276" w:lineRule="auto"/>
        <w:ind w:left="360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2) formy pisemne, np. testy, sprawdziany, kartkówki, prace klasowe, dyktanda, pisanie z pamięci, kilkuzdaniowe wypowiedzi zgodne z podstawą programową, obliczenia na tablicy, prowadzenie zeszytu i ćwiczeń, praca na lekcji, praca w grupie, praca projektowa;</w:t>
      </w:r>
    </w:p>
    <w:p w14:paraId="22757FC0" w14:textId="7F34D299" w:rsidR="002A3B19" w:rsidRPr="00ED76A7" w:rsidRDefault="002A3B19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2A3B19">
        <w:rPr>
          <w:rFonts w:ascii="Times New Roman" w:hAnsi="Times New Roman"/>
        </w:rPr>
        <w:t>3) formy sprawnościowe i praktyczne - dotyczą zajęć, podczas których ocenie podlega sprawność, zaangażowanie oraz umiejętności praktyczne.”</w:t>
      </w:r>
    </w:p>
    <w:p w14:paraId="087986CF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odpowiedzi ustnej jest oceną jawną dla zespołu klasowego i powinna być opatrzona krótkim komentarzem słownym nauczyciela.</w:t>
      </w:r>
    </w:p>
    <w:p w14:paraId="3935627B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z dłuższej pracy pisemnej winna być opatrzona zwięzłym komentarzem nauczyciela i wskazówkami, co wymaga poprawy.</w:t>
      </w:r>
    </w:p>
    <w:p w14:paraId="500FD3C3" w14:textId="383F0B35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uzyskana z prac pisemnych – kontrolnych, sprawdzających</w:t>
      </w:r>
      <w:r w:rsidR="00B14A5E">
        <w:rPr>
          <w:rFonts w:ascii="Times New Roman" w:hAnsi="Times New Roman"/>
        </w:rPr>
        <w:t xml:space="preserve"> </w:t>
      </w:r>
      <w:r w:rsidRPr="00ED76A7">
        <w:rPr>
          <w:rFonts w:ascii="Times New Roman" w:hAnsi="Times New Roman"/>
        </w:rPr>
        <w:t>– może być jawna za zgodą ucznia.</w:t>
      </w:r>
    </w:p>
    <w:p w14:paraId="0A3BB9D5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lastRenderedPageBreak/>
        <w:t>W trakcie półrocza wprowadza się możliwość jednokrotnego zwolnienia ucznia                          z przygotowania do lekcji w przypadku realizowania przedmiotu w ciągu jednej godziny tygodniowo, w innych przypadkach zwolnienie następuje według zasad ustalonych przez nauczyciela, nie dotyczy to zapowiedzianych prac kontrolnych.</w:t>
      </w:r>
    </w:p>
    <w:p w14:paraId="3054D9A0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Na koniec półrocza nie przewiduje się sprawdzianu zaliczeniowego ani ustnego, ani pisemnego.</w:t>
      </w:r>
    </w:p>
    <w:p w14:paraId="422DA046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do dwóch dni po dłuższej niż tydzień, usprawiedliwionej nieobecności w szkole.</w:t>
      </w:r>
    </w:p>
    <w:p w14:paraId="6B6A6C67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w sytuacjach losowych.</w:t>
      </w:r>
    </w:p>
    <w:p w14:paraId="6CCD967D" w14:textId="77777777"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ED76A7">
        <w:rPr>
          <w:rFonts w:ascii="Times New Roman" w:hAnsi="Times New Roman"/>
        </w:rPr>
        <w:t>Oceny  gromadzone</w:t>
      </w:r>
      <w:proofErr w:type="gramEnd"/>
      <w:r w:rsidRPr="00ED76A7">
        <w:rPr>
          <w:rFonts w:ascii="Times New Roman" w:hAnsi="Times New Roman"/>
        </w:rPr>
        <w:t xml:space="preserve"> są w dzienniku lekcyjnym lub dzienniku elektronicznym według następujących zasad: </w:t>
      </w:r>
    </w:p>
    <w:p w14:paraId="261328FB" w14:textId="77777777"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wpisywane są w rubrykach bez znaków „</w:t>
      </w:r>
      <w:proofErr w:type="gramStart"/>
      <w:r w:rsidRPr="00ED76A7">
        <w:rPr>
          <w:rFonts w:ascii="Times New Roman" w:hAnsi="Times New Roman"/>
        </w:rPr>
        <w:t>+”„</w:t>
      </w:r>
      <w:proofErr w:type="gramEnd"/>
      <w:r w:rsidRPr="00ED76A7">
        <w:rPr>
          <w:rFonts w:ascii="Times New Roman" w:hAnsi="Times New Roman"/>
        </w:rPr>
        <w:t>-”  i innych,</w:t>
      </w:r>
    </w:p>
    <w:p w14:paraId="4817EA7E" w14:textId="77777777"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poszczególne oceny </w:t>
      </w:r>
      <w:r>
        <w:rPr>
          <w:rFonts w:ascii="Times New Roman" w:hAnsi="Times New Roman"/>
        </w:rPr>
        <w:t xml:space="preserve">cząstkowe </w:t>
      </w:r>
      <w:r w:rsidRPr="00ED76A7">
        <w:rPr>
          <w:rFonts w:ascii="Times New Roman" w:hAnsi="Times New Roman"/>
        </w:rPr>
        <w:t>są wpisywane w jednej kratce i mają postać cyfr arabskich</w:t>
      </w:r>
      <w:r>
        <w:rPr>
          <w:rFonts w:ascii="Times New Roman" w:hAnsi="Times New Roman"/>
        </w:rPr>
        <w:t xml:space="preserve"> 1-6</w:t>
      </w:r>
      <w:r w:rsidRPr="00ED76A7">
        <w:rPr>
          <w:rFonts w:ascii="Times New Roman" w:hAnsi="Times New Roman"/>
        </w:rPr>
        <w:t xml:space="preserve">, </w:t>
      </w:r>
    </w:p>
    <w:p w14:paraId="588BBE49" w14:textId="77777777"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braku zadania domowego wpisuje się znak „</w:t>
      </w:r>
      <w:proofErr w:type="spellStart"/>
      <w:r>
        <w:rPr>
          <w:rFonts w:ascii="Times New Roman" w:hAnsi="Times New Roman"/>
        </w:rPr>
        <w:t>bz</w:t>
      </w:r>
      <w:proofErr w:type="spellEnd"/>
      <w:r>
        <w:rPr>
          <w:rFonts w:ascii="Times New Roman" w:hAnsi="Times New Roman"/>
        </w:rPr>
        <w:t>”, co znaczy brak zadania,</w:t>
      </w:r>
    </w:p>
    <w:p w14:paraId="040FE08C" w14:textId="77777777"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ranie nieprzygotowania do lekcji wpisuje się znak „</w:t>
      </w:r>
      <w:proofErr w:type="spellStart"/>
      <w:r>
        <w:rPr>
          <w:rFonts w:ascii="Times New Roman" w:hAnsi="Times New Roman"/>
        </w:rPr>
        <w:t>np</w:t>
      </w:r>
      <w:proofErr w:type="spellEnd"/>
      <w:r>
        <w:rPr>
          <w:rFonts w:ascii="Times New Roman" w:hAnsi="Times New Roman"/>
        </w:rPr>
        <w:t>”, co znaczy nieprzygotowany,</w:t>
      </w:r>
    </w:p>
    <w:p w14:paraId="70260F28" w14:textId="77777777" w:rsidR="00AB270F" w:rsidRDefault="00AB270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niezaliczenia sprawdzianu (pracy) z powodu nieobecn</w:t>
      </w:r>
      <w:r w:rsidR="00AB4903">
        <w:rPr>
          <w:rFonts w:ascii="Times New Roman" w:hAnsi="Times New Roman"/>
        </w:rPr>
        <w:t>ości ucznia wpisuje się znak „-</w:t>
      </w:r>
      <w:r>
        <w:rPr>
          <w:rFonts w:ascii="Times New Roman" w:hAnsi="Times New Roman"/>
        </w:rPr>
        <w:t>”,</w:t>
      </w:r>
    </w:p>
    <w:p w14:paraId="7F20697D" w14:textId="77777777"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oceny w dzienniku elektronicznym mają wagę „1”.</w:t>
      </w:r>
    </w:p>
    <w:p w14:paraId="197BD946" w14:textId="77777777"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Nauczyciele poszczególnych przedmiotów uwzględniając specyfikę przedmiotu ustalają liczbę poszczególnych form sprawdzania i oceniania wiedzy i umiejętności w danym półroczu i informację taką przekazują uczniom na pierwszych zajęciach lekcyjnych w danym roku szkolnym. </w:t>
      </w:r>
    </w:p>
    <w:p w14:paraId="3F4B0575" w14:textId="77777777"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W ocenianiu przedmiotowym nauczyciel jest zobowiązany wystawić taką ilość ocen cząstkowych z zajęć edukacyjnych, które umożliwiają klasyfikację śródroczną </w:t>
      </w:r>
      <w:r w:rsidRPr="00332C6D">
        <w:rPr>
          <w:rFonts w:ascii="Times New Roman" w:hAnsi="Times New Roman"/>
        </w:rPr>
        <w:br/>
        <w:t>i roczną. Ustala się minimalną liczbę ocen cząstkowych, które powinien uzyskać uczeń w danym półroczu:</w:t>
      </w:r>
    </w:p>
    <w:p w14:paraId="3C1D27BB" w14:textId="77777777" w:rsidR="00A9479F" w:rsidRPr="00ED76A7" w:rsidRDefault="00A9479F" w:rsidP="00A9479F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32C6D">
        <w:rPr>
          <w:rFonts w:ascii="Times New Roman" w:hAnsi="Times New Roman"/>
        </w:rPr>
        <w:t xml:space="preserve">1) </w:t>
      </w:r>
      <w:r w:rsidRPr="00ED76A7">
        <w:rPr>
          <w:rFonts w:ascii="Times New Roman" w:hAnsi="Times New Roman"/>
        </w:rPr>
        <w:t>trzy – w przypadku zajęć edukacyjnych realizow</w:t>
      </w:r>
      <w:r w:rsidRPr="00332C6D">
        <w:rPr>
          <w:rFonts w:ascii="Times New Roman" w:hAnsi="Times New Roman"/>
        </w:rPr>
        <w:t>anych w wymiarze jednej go</w:t>
      </w:r>
      <w:r>
        <w:rPr>
          <w:rFonts w:ascii="Times New Roman" w:hAnsi="Times New Roman"/>
        </w:rPr>
        <w:t>dziny</w:t>
      </w:r>
      <w:r>
        <w:rPr>
          <w:rFonts w:ascii="Times New Roman" w:hAnsi="Times New Roman"/>
        </w:rPr>
        <w:br/>
        <w:t xml:space="preserve">     </w:t>
      </w:r>
      <w:r w:rsidRPr="00ED76A7">
        <w:rPr>
          <w:rFonts w:ascii="Times New Roman" w:hAnsi="Times New Roman"/>
        </w:rPr>
        <w:t>tygodniowo,</w:t>
      </w:r>
    </w:p>
    <w:p w14:paraId="4589FCB0" w14:textId="77777777" w:rsidR="00A9479F" w:rsidRPr="00332C6D" w:rsidRDefault="00A9479F" w:rsidP="00A947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32C6D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 </w:t>
      </w:r>
      <w:r w:rsidRPr="00365E61">
        <w:rPr>
          <w:rFonts w:ascii="Times New Roman" w:hAnsi="Times New Roman"/>
        </w:rPr>
        <w:t>cztery</w:t>
      </w:r>
      <w:r>
        <w:rPr>
          <w:rFonts w:ascii="Times New Roman" w:hAnsi="Times New Roman"/>
        </w:rPr>
        <w:t xml:space="preserve"> </w:t>
      </w:r>
      <w:proofErr w:type="gramStart"/>
      <w:r w:rsidRPr="00ED76A7">
        <w:rPr>
          <w:rFonts w:ascii="Times New Roman" w:hAnsi="Times New Roman"/>
        </w:rPr>
        <w:t>–  w</w:t>
      </w:r>
      <w:proofErr w:type="gramEnd"/>
      <w:r w:rsidRPr="00ED76A7">
        <w:rPr>
          <w:rFonts w:ascii="Times New Roman" w:hAnsi="Times New Roman"/>
        </w:rPr>
        <w:t xml:space="preserve"> przypadku pozostałych zajęć edukacyjnych.</w:t>
      </w:r>
    </w:p>
    <w:p w14:paraId="59AFB7EA" w14:textId="77777777" w:rsidR="00A9479F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Przy ustalaniu oceny z wychowania fizycznego, </w:t>
      </w:r>
      <w:r>
        <w:rPr>
          <w:rFonts w:ascii="Times New Roman" w:hAnsi="Times New Roman"/>
        </w:rPr>
        <w:t xml:space="preserve">zajęć technicznych, </w:t>
      </w:r>
      <w:r w:rsidRPr="00ED76A7">
        <w:rPr>
          <w:rFonts w:ascii="Times New Roman" w:hAnsi="Times New Roman"/>
        </w:rPr>
        <w:t xml:space="preserve">techniki, plastyki i muzyki należy w szczególności brać pod uwagę wysiłek wkładany przez ucznia w wywiązywanie </w:t>
      </w:r>
      <w:proofErr w:type="gramStart"/>
      <w:r w:rsidRPr="00ED76A7">
        <w:rPr>
          <w:rFonts w:ascii="Times New Roman" w:hAnsi="Times New Roman"/>
        </w:rPr>
        <w:t>się  z</w:t>
      </w:r>
      <w:proofErr w:type="gramEnd"/>
      <w:r w:rsidRPr="00ED76A7">
        <w:rPr>
          <w:rFonts w:ascii="Times New Roman" w:hAnsi="Times New Roman"/>
        </w:rPr>
        <w:t xml:space="preserve">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14:paraId="452F6CE4" w14:textId="77777777" w:rsidR="00A9479F" w:rsidRPr="00570EED" w:rsidRDefault="00A9479F" w:rsidP="00A9479F">
      <w:pPr>
        <w:rPr>
          <w:rFonts w:ascii="Times New Roman" w:hAnsi="Times New Roman"/>
          <w:b/>
        </w:rPr>
      </w:pPr>
    </w:p>
    <w:p w14:paraId="47713B59" w14:textId="77777777" w:rsidR="00A9479F" w:rsidRPr="00570EED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5</w:t>
      </w:r>
    </w:p>
    <w:p w14:paraId="5DFE9AF9" w14:textId="77777777" w:rsidR="00A9479F" w:rsidRDefault="00A9479F" w:rsidP="00A9479F">
      <w:pPr>
        <w:jc w:val="center"/>
        <w:rPr>
          <w:rFonts w:ascii="Times New Roman" w:hAnsi="Times New Roman"/>
        </w:rPr>
      </w:pPr>
    </w:p>
    <w:p w14:paraId="0B8C33E7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Prace </w:t>
      </w:r>
      <w:r>
        <w:rPr>
          <w:rFonts w:ascii="Times New Roman" w:hAnsi="Times New Roman"/>
        </w:rPr>
        <w:t xml:space="preserve">sprawdzające z wyjątkiem kartkówek </w:t>
      </w:r>
      <w:r w:rsidRPr="001D0BE5">
        <w:rPr>
          <w:rFonts w:ascii="Times New Roman" w:hAnsi="Times New Roman"/>
        </w:rPr>
        <w:t>są obowiązkowe dla wszystkich uczniów.</w:t>
      </w:r>
    </w:p>
    <w:p w14:paraId="1CAFD88C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Nauczyciel ma obowiązek przechowywać poprawione pisemne prace uczniów do końca roku szkolnego tj. do 31 sierpnia.</w:t>
      </w:r>
    </w:p>
    <w:p w14:paraId="21132C1B" w14:textId="77777777"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Za pisemną pracę </w:t>
      </w:r>
      <w:r>
        <w:rPr>
          <w:rFonts w:ascii="Times New Roman" w:hAnsi="Times New Roman"/>
        </w:rPr>
        <w:t xml:space="preserve">sprawdzającą </w:t>
      </w:r>
      <w:r w:rsidRPr="001D0BE5">
        <w:rPr>
          <w:rFonts w:ascii="Times New Roman" w:hAnsi="Times New Roman"/>
        </w:rPr>
        <w:t>uznaje się pracę ucznia obejmującą określony zakres wiedzy i umiejętności wynikające ze struktury programu.</w:t>
      </w:r>
    </w:p>
    <w:p w14:paraId="5504E43D" w14:textId="1CE285B4" w:rsidR="00B14A5E" w:rsidRPr="00B14A5E" w:rsidRDefault="00B14A5E" w:rsidP="00B14A5E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Prace sprawdzające pisemne ocenia się według następujących zasad i skali procentowej: </w:t>
      </w:r>
    </w:p>
    <w:p w14:paraId="37B4CF4D" w14:textId="77777777"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1) ocena celująca: 100% - 97% </w:t>
      </w:r>
    </w:p>
    <w:p w14:paraId="2E81A054" w14:textId="77777777"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lastRenderedPageBreak/>
        <w:t>2) ocena bardzo dobra: 96% - 90%</w:t>
      </w:r>
    </w:p>
    <w:p w14:paraId="3DF08ACF" w14:textId="77777777"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3) ocena dobra: 89% - 75% </w:t>
      </w:r>
    </w:p>
    <w:p w14:paraId="500A0E4D" w14:textId="77777777"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4) ocena dostateczna: 74% - 50% </w:t>
      </w:r>
    </w:p>
    <w:p w14:paraId="2CD3776A" w14:textId="77777777" w:rsidR="00B14A5E" w:rsidRP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 xml:space="preserve">5) ocena dopuszczająca: 49% - 36% </w:t>
      </w:r>
    </w:p>
    <w:p w14:paraId="736B1578" w14:textId="265E7A88" w:rsidR="00B14A5E" w:rsidRDefault="00B14A5E" w:rsidP="00B14A5E">
      <w:pPr>
        <w:spacing w:line="276" w:lineRule="auto"/>
        <w:ind w:left="360"/>
        <w:jc w:val="both"/>
        <w:rPr>
          <w:rFonts w:ascii="Times New Roman" w:hAnsi="Times New Roman"/>
        </w:rPr>
      </w:pPr>
      <w:r w:rsidRPr="00B14A5E">
        <w:rPr>
          <w:rFonts w:ascii="Times New Roman" w:hAnsi="Times New Roman"/>
        </w:rPr>
        <w:t>6) ocena niedostateczna: 35% - 0%.</w:t>
      </w:r>
    </w:p>
    <w:p w14:paraId="118F7B0A" w14:textId="603E8C84" w:rsidR="00B14A5E" w:rsidRDefault="00B14A5E" w:rsidP="00B14A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</w:t>
      </w:r>
      <w:r w:rsidRPr="00B14A5E">
        <w:rPr>
          <w:rFonts w:ascii="Times New Roman" w:hAnsi="Times New Roman"/>
        </w:rPr>
        <w:t xml:space="preserve">Nauczyciel może zadać uczniowi pisemną lub praktyczno-techniczną pracę domową do wykonania w czasie wolnym od zajęć dydaktycznych, z </w:t>
      </w:r>
      <w:proofErr w:type="gramStart"/>
      <w:r w:rsidRPr="00B14A5E">
        <w:rPr>
          <w:rFonts w:ascii="Times New Roman" w:hAnsi="Times New Roman"/>
        </w:rPr>
        <w:t>tym</w:t>
      </w:r>
      <w:proofErr w:type="gramEnd"/>
      <w:r w:rsidRPr="00B14A5E">
        <w:rPr>
          <w:rFonts w:ascii="Times New Roman" w:hAnsi="Times New Roman"/>
        </w:rPr>
        <w:t xml:space="preserve"> że nie jest ona obowiązkowa dla ucznia i nie podlega ocenie. Uczeń uzyskuje jedynie informację zwrotną, co zrobił dobrze, a co wymaga poprawy</w:t>
      </w:r>
      <w:r>
        <w:rPr>
          <w:rFonts w:ascii="Times New Roman" w:hAnsi="Times New Roman"/>
        </w:rPr>
        <w:t>.</w:t>
      </w:r>
    </w:p>
    <w:p w14:paraId="061214D6" w14:textId="1684D70C" w:rsidR="00A9479F" w:rsidRPr="00332C6D" w:rsidRDefault="00B14A5E" w:rsidP="00B14A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A9479F" w:rsidRPr="001D0BE5">
        <w:rPr>
          <w:rFonts w:ascii="Times New Roman" w:hAnsi="Times New Roman"/>
        </w:rPr>
        <w:t>Pisemne prace kontrolne obejmują:</w:t>
      </w:r>
    </w:p>
    <w:p w14:paraId="7EB5FD73" w14:textId="77777777"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kartkówki:</w:t>
      </w:r>
    </w:p>
    <w:p w14:paraId="26C92F52" w14:textId="77777777"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zakres materiału do trzech ostatnich lekcji,</w:t>
      </w:r>
    </w:p>
    <w:p w14:paraId="0F293116" w14:textId="77777777"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nie muszą być zapowiedziane,</w:t>
      </w:r>
    </w:p>
    <w:p w14:paraId="3A4CD9BB" w14:textId="77777777"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prace klasowe, testy, sprawdziany</w:t>
      </w:r>
      <w:r>
        <w:rPr>
          <w:rFonts w:ascii="Times New Roman" w:hAnsi="Times New Roman"/>
        </w:rPr>
        <w:t>, dyktanda itp.</w:t>
      </w:r>
      <w:r w:rsidRPr="001D0BE5">
        <w:rPr>
          <w:rFonts w:ascii="Times New Roman" w:hAnsi="Times New Roman"/>
        </w:rPr>
        <w:t>:</w:t>
      </w:r>
    </w:p>
    <w:p w14:paraId="3149B260" w14:textId="77777777"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obejmują zakres materiału powyżej 3 lekcji, </w:t>
      </w:r>
    </w:p>
    <w:p w14:paraId="734CE5BD" w14:textId="77777777"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ustalony przez nauczyciela zakres materiału poddany sprawdzeniu powinien być podany do wiadomości ucznia z co najmniej tygodniowym wyprzedzeniem za pośrednictwem dziennika elektronicznego/zakładka terminarz lub wiadomości,</w:t>
      </w:r>
    </w:p>
    <w:p w14:paraId="68166DD5" w14:textId="1B8A7E50" w:rsidR="00A9479F" w:rsidRPr="00B14A5E" w:rsidRDefault="00B14A5E" w:rsidP="00B14A5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A9479F" w:rsidRPr="00B14A5E">
        <w:rPr>
          <w:rFonts w:ascii="Times New Roman" w:hAnsi="Times New Roman"/>
        </w:rPr>
        <w:t>Prace pisemne nauczyciel jest zobowiązany sprawdzić w terminie – do dwóch tygodni i</w:t>
      </w:r>
      <w:r>
        <w:rPr>
          <w:rFonts w:ascii="Times New Roman" w:hAnsi="Times New Roman"/>
        </w:rPr>
        <w:br/>
        <w:t xml:space="preserve">      </w:t>
      </w:r>
      <w:r w:rsidR="00A9479F" w:rsidRPr="00B14A5E">
        <w:rPr>
          <w:rFonts w:ascii="Times New Roman" w:hAnsi="Times New Roman"/>
        </w:rPr>
        <w:t>przedstawić je:</w:t>
      </w:r>
    </w:p>
    <w:p w14:paraId="3F806D0E" w14:textId="77777777"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uczniom, którzy winni zapoznać się w szkole z poprawionymi przez nauczyciela pracami po ich rozdaniu i dokonać ewentualnej poprawy,</w:t>
      </w:r>
    </w:p>
    <w:p w14:paraId="3CE48269" w14:textId="77777777"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rodzicom, którzy w szkole na własną prośbę, mają wgląd do poprawionych prac pisemnych swoich dzieci, po ustaleniu terminu z nauczycielem uczącym danego przedmiotu lub w czasie indywidualnych konsultacji.</w:t>
      </w:r>
    </w:p>
    <w:p w14:paraId="256BC532" w14:textId="77777777" w:rsidR="00A9479F" w:rsidRPr="001D0BE5" w:rsidRDefault="00A9479F" w:rsidP="00B14A5E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W tygodniu mogą się odbyć najwyżej trzy pisemne prace</w:t>
      </w:r>
      <w:r>
        <w:rPr>
          <w:rFonts w:ascii="Times New Roman" w:hAnsi="Times New Roman"/>
        </w:rPr>
        <w:t xml:space="preserve"> sprawdzające</w:t>
      </w:r>
      <w:r w:rsidRPr="001D0BE5">
        <w:rPr>
          <w:rFonts w:ascii="Times New Roman" w:hAnsi="Times New Roman"/>
        </w:rPr>
        <w:t>, w jednym dniu tylko jedna</w:t>
      </w:r>
      <w:r>
        <w:rPr>
          <w:rFonts w:ascii="Times New Roman" w:hAnsi="Times New Roman"/>
        </w:rPr>
        <w:t xml:space="preserve"> z wyłączeniem kartkówek</w:t>
      </w:r>
      <w:r w:rsidRPr="001D0BE5">
        <w:rPr>
          <w:rFonts w:ascii="Times New Roman" w:hAnsi="Times New Roman"/>
        </w:rPr>
        <w:t>.</w:t>
      </w:r>
    </w:p>
    <w:p w14:paraId="3278DAD8" w14:textId="77777777" w:rsidR="00A9479F" w:rsidRDefault="00A9479F" w:rsidP="00B14A5E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>Poprawa ocen bieżących:</w:t>
      </w:r>
    </w:p>
    <w:p w14:paraId="6170557A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uzyskaną w wyniku sprawdzania wiadomości </w:t>
      </w:r>
      <w:r w:rsidR="00A9479F" w:rsidRPr="00332C6D">
        <w:rPr>
          <w:rFonts w:ascii="Times New Roman" w:hAnsi="Times New Roman"/>
        </w:rPr>
        <w:br/>
        <w:t xml:space="preserve">i umiejętności dotyczących większej </w:t>
      </w:r>
      <w:r w:rsidR="00A9479F">
        <w:rPr>
          <w:rFonts w:ascii="Times New Roman" w:hAnsi="Times New Roman"/>
        </w:rPr>
        <w:t>partii zrealizowanego materiału;</w:t>
      </w:r>
    </w:p>
    <w:p w14:paraId="2D8C0E53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poprawa oceny odbywa się w tej samej formie sprawdzania wiadomości </w:t>
      </w:r>
      <w:r w:rsidR="00A9479F" w:rsidRPr="00332C6D">
        <w:rPr>
          <w:rFonts w:ascii="Times New Roman" w:hAnsi="Times New Roman"/>
        </w:rPr>
        <w:br/>
        <w:t>i umiejętności, w wyniku której została uzyska</w:t>
      </w:r>
      <w:r w:rsidR="00A9479F">
        <w:rPr>
          <w:rFonts w:ascii="Times New Roman" w:hAnsi="Times New Roman"/>
        </w:rPr>
        <w:t>na;</w:t>
      </w:r>
      <w:r w:rsidR="00A9479F" w:rsidRPr="00332C6D">
        <w:rPr>
          <w:rFonts w:ascii="Times New Roman" w:hAnsi="Times New Roman"/>
        </w:rPr>
        <w:t xml:space="preserve"> </w:t>
      </w:r>
    </w:p>
    <w:p w14:paraId="710E5A4B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w terminie dwóch tygodni. Jeśli z przyczyn losowych uczeń nie może poprawić oceny bieżącej w tym terminie, nauczyciel </w:t>
      </w:r>
      <w:proofErr w:type="gramStart"/>
      <w:r w:rsidR="00A9479F" w:rsidRPr="00332C6D">
        <w:rPr>
          <w:rFonts w:ascii="Times New Roman" w:hAnsi="Times New Roman"/>
        </w:rPr>
        <w:t>na  prośbę</w:t>
      </w:r>
      <w:proofErr w:type="gramEnd"/>
      <w:r w:rsidR="00A9479F" w:rsidRPr="00332C6D">
        <w:rPr>
          <w:rFonts w:ascii="Times New Roman" w:hAnsi="Times New Roman"/>
        </w:rPr>
        <w:t xml:space="preserve"> ucznia </w:t>
      </w:r>
      <w:r w:rsidR="00A9479F">
        <w:rPr>
          <w:rFonts w:ascii="Times New Roman" w:hAnsi="Times New Roman"/>
        </w:rPr>
        <w:t>ustala</w:t>
      </w:r>
      <w:r w:rsidR="00A9479F" w:rsidRPr="00332C6D">
        <w:rPr>
          <w:rFonts w:ascii="Times New Roman" w:hAnsi="Times New Roman"/>
        </w:rPr>
        <w:t xml:space="preserve"> nowy ter</w:t>
      </w:r>
      <w:r w:rsidR="00A9479F">
        <w:rPr>
          <w:rFonts w:ascii="Times New Roman" w:hAnsi="Times New Roman"/>
        </w:rPr>
        <w:t>min i miejsce poprawienia oceny;</w:t>
      </w:r>
    </w:p>
    <w:p w14:paraId="4EAAEEC6" w14:textId="77777777"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</w:t>
      </w:r>
      <w:proofErr w:type="gramEnd"/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332C6D">
        <w:rPr>
          <w:rFonts w:ascii="Times New Roman" w:hAnsi="Times New Roman"/>
        </w:rPr>
        <w:t>eżeli ocena za poprawianą pracę jest niższa od oceny poprawianej</w:t>
      </w:r>
      <w:r w:rsidR="00A9479F">
        <w:rPr>
          <w:rFonts w:ascii="Times New Roman" w:hAnsi="Times New Roman"/>
        </w:rPr>
        <w:t xml:space="preserve"> lub jest tą samą oceną</w:t>
      </w:r>
      <w:r w:rsidR="00A9479F" w:rsidRPr="00332C6D">
        <w:rPr>
          <w:rFonts w:ascii="Times New Roman" w:hAnsi="Times New Roman"/>
        </w:rPr>
        <w:t xml:space="preserve"> nie jest ona wpisywana do dziennika</w:t>
      </w:r>
      <w:r w:rsidR="00A9479F">
        <w:rPr>
          <w:rFonts w:ascii="Times New Roman" w:hAnsi="Times New Roman"/>
        </w:rPr>
        <w:t>, uczeń w tym momencie traci możliwość przystąpienia do kolejnej poprawy tej pracy;</w:t>
      </w:r>
    </w:p>
    <w:p w14:paraId="0E9701C4" w14:textId="77777777" w:rsidR="00A9479F" w:rsidRDefault="001F7DBB" w:rsidP="00A9479F">
      <w:pPr>
        <w:spacing w:line="276" w:lineRule="auto"/>
        <w:ind w:left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5)</w:t>
      </w:r>
      <w:proofErr w:type="gramEnd"/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1D0BE5">
        <w:rPr>
          <w:rFonts w:ascii="Times New Roman" w:hAnsi="Times New Roman"/>
        </w:rPr>
        <w:t>eżeli ocena otrzymana za poprawioną pracę jest wyższa od oceny poprawianej jest wpis</w:t>
      </w:r>
      <w:r w:rsidR="00A9479F">
        <w:rPr>
          <w:rFonts w:ascii="Times New Roman" w:hAnsi="Times New Roman"/>
        </w:rPr>
        <w:t>ywana do dziennika jako kolejna.</w:t>
      </w:r>
    </w:p>
    <w:p w14:paraId="522B7BE4" w14:textId="77777777" w:rsidR="00A9479F" w:rsidRDefault="00A9479F" w:rsidP="00B14A5E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nieobecności ucznia na sprawdzianie uczeń ma obowiązek zaliczyć sprawdzian w terminie i formie ustalonej przez nauczyciela.</w:t>
      </w:r>
    </w:p>
    <w:p w14:paraId="693CC2CD" w14:textId="77777777" w:rsidR="00A9479F" w:rsidRPr="00332C6D" w:rsidRDefault="00A9479F" w:rsidP="00B14A5E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razie nieprzystąpienia do zaliczenia sprawdzianu w terminie wyznaczonym przez nauczyciela uczeń otrzymuje ocenę niedostateczną z zakresu materiału objętego sprawdzianem.</w:t>
      </w:r>
    </w:p>
    <w:p w14:paraId="5B0A1EAB" w14:textId="77777777" w:rsidR="00A9479F" w:rsidRPr="005B58AA" w:rsidRDefault="00A9479F" w:rsidP="00A9479F">
      <w:pPr>
        <w:rPr>
          <w:rFonts w:ascii="Times New Roman" w:hAnsi="Times New Roman"/>
        </w:rPr>
      </w:pPr>
    </w:p>
    <w:p w14:paraId="2E476B0D" w14:textId="77777777" w:rsidR="00A9479F" w:rsidRPr="00365BAA" w:rsidRDefault="00365BAA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6</w:t>
      </w:r>
    </w:p>
    <w:p w14:paraId="04E29EE7" w14:textId="77777777" w:rsidR="00A9479F" w:rsidRPr="005B58AA" w:rsidRDefault="00A9479F" w:rsidP="00A9479F">
      <w:pPr>
        <w:jc w:val="center"/>
        <w:rPr>
          <w:rFonts w:ascii="Times New Roman" w:hAnsi="Times New Roman"/>
          <w:b/>
        </w:rPr>
      </w:pPr>
    </w:p>
    <w:p w14:paraId="04F6BAD8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Podstawową formą informowania rodziców o ocenach uzyskiwanych przez uczniów są cykliczne spotkania nauczycieli z rodzicami.</w:t>
      </w:r>
    </w:p>
    <w:p w14:paraId="086AA96B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Wychowawca informuje o bieżących ocenach na spotkaniach z rodzicami</w:t>
      </w:r>
      <w:r>
        <w:rPr>
          <w:rFonts w:ascii="Times New Roman" w:hAnsi="Times New Roman"/>
          <w:szCs w:val="20"/>
        </w:rPr>
        <w:t xml:space="preserve"> i konsultacjach indywidualnych</w:t>
      </w:r>
      <w:r w:rsidRPr="005B58AA">
        <w:rPr>
          <w:rFonts w:ascii="Times New Roman" w:hAnsi="Times New Roman"/>
          <w:szCs w:val="20"/>
        </w:rPr>
        <w:t xml:space="preserve">. </w:t>
      </w:r>
    </w:p>
    <w:p w14:paraId="7EF22324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Termin</w:t>
      </w:r>
      <w:r w:rsidR="001F7DBB">
        <w:rPr>
          <w:rFonts w:ascii="Times New Roman" w:hAnsi="Times New Roman"/>
          <w:szCs w:val="20"/>
        </w:rPr>
        <w:t xml:space="preserve"> spotkań jest wyznaczany przez d</w:t>
      </w:r>
      <w:r w:rsidRPr="005B58AA">
        <w:rPr>
          <w:rFonts w:ascii="Times New Roman" w:hAnsi="Times New Roman"/>
          <w:szCs w:val="20"/>
        </w:rPr>
        <w:t>yrektora szkoły</w:t>
      </w:r>
      <w:r w:rsidR="001F7DBB">
        <w:rPr>
          <w:rFonts w:ascii="Times New Roman" w:hAnsi="Times New Roman"/>
          <w:szCs w:val="20"/>
        </w:rPr>
        <w:t xml:space="preserve"> i podany w t</w:t>
      </w:r>
      <w:r>
        <w:rPr>
          <w:rFonts w:ascii="Times New Roman" w:hAnsi="Times New Roman"/>
          <w:szCs w:val="20"/>
        </w:rPr>
        <w:t>erminarzu organizacji roku szkolnego</w:t>
      </w:r>
      <w:r w:rsidRPr="005B58AA">
        <w:rPr>
          <w:rFonts w:ascii="Times New Roman" w:hAnsi="Times New Roman"/>
          <w:szCs w:val="20"/>
        </w:rPr>
        <w:t xml:space="preserve">. </w:t>
      </w:r>
    </w:p>
    <w:p w14:paraId="2A3B21E7" w14:textId="77777777"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 xml:space="preserve">Spotkania odbywają się w tym samym dniu dla rodziców uczniów wszystkich </w:t>
      </w:r>
      <w:proofErr w:type="gramStart"/>
      <w:r w:rsidRPr="005B58AA">
        <w:rPr>
          <w:rFonts w:ascii="Times New Roman" w:hAnsi="Times New Roman"/>
          <w:szCs w:val="20"/>
        </w:rPr>
        <w:t>oddziałów,  aby</w:t>
      </w:r>
      <w:proofErr w:type="gramEnd"/>
      <w:r w:rsidRPr="005B58AA">
        <w:rPr>
          <w:rFonts w:ascii="Times New Roman" w:hAnsi="Times New Roman"/>
          <w:szCs w:val="20"/>
        </w:rPr>
        <w:t xml:space="preserve"> umożliwić rodzicom kontakt z nauczycielami.</w:t>
      </w:r>
    </w:p>
    <w:p w14:paraId="39905E47" w14:textId="77777777" w:rsidR="00A9479F" w:rsidRDefault="00A9479F" w:rsidP="00DB328B">
      <w:pPr>
        <w:numPr>
          <w:ilvl w:val="0"/>
          <w:numId w:val="41"/>
        </w:numPr>
        <w:tabs>
          <w:tab w:val="left" w:pos="-2835"/>
          <w:tab w:val="left" w:pos="-1985"/>
        </w:tabs>
        <w:spacing w:line="276" w:lineRule="auto"/>
        <w:jc w:val="both"/>
        <w:rPr>
          <w:rFonts w:ascii="Times New Roman" w:hAnsi="Times New Roman"/>
        </w:rPr>
      </w:pPr>
      <w:r w:rsidRPr="005B58AA">
        <w:rPr>
          <w:rFonts w:ascii="Times New Roman" w:hAnsi="Times New Roman"/>
        </w:rPr>
        <w:t>Wychowawcy i inni nauczyciele informują również rodziców o bieżących ocenach:</w:t>
      </w:r>
    </w:p>
    <w:p w14:paraId="727DAEF2" w14:textId="77777777" w:rsidR="001F7DBB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w indywidua</w:t>
      </w:r>
      <w:r>
        <w:rPr>
          <w:rFonts w:ascii="Times New Roman" w:hAnsi="Times New Roman"/>
        </w:rPr>
        <w:t>lnych rozmowach i konsultacjach,</w:t>
      </w:r>
    </w:p>
    <w:p w14:paraId="5AAD5BFE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w rozmowie telefonicznej,</w:t>
      </w:r>
    </w:p>
    <w:p w14:paraId="47AF16A2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 xml:space="preserve">zapisując notatkę na ostatniej stronie zeszytu przedmiotowego, </w:t>
      </w:r>
    </w:p>
    <w:p w14:paraId="23042C41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zapisując notatkę w zeszycie korespondencji,</w:t>
      </w:r>
    </w:p>
    <w:p w14:paraId="72228690" w14:textId="77777777"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wpisując na bieżąco oceny do dziennika elektronicznego,</w:t>
      </w:r>
    </w:p>
    <w:p w14:paraId="3191310F" w14:textId="77777777" w:rsidR="00A9479F" w:rsidRPr="005B58AA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przesyłając informacje przez dziennik elektroniczny/ zakładka wiadomości/ terminarz.</w:t>
      </w:r>
    </w:p>
    <w:p w14:paraId="2A13D1E9" w14:textId="77777777" w:rsidR="009D1E0A" w:rsidRDefault="009D1E0A" w:rsidP="00A9479F">
      <w:pPr>
        <w:snapToGrid w:val="0"/>
        <w:jc w:val="center"/>
        <w:rPr>
          <w:rFonts w:ascii="Times New Roman" w:hAnsi="Times New Roman"/>
          <w:szCs w:val="20"/>
        </w:rPr>
      </w:pPr>
    </w:p>
    <w:p w14:paraId="556899BB" w14:textId="77777777" w:rsidR="001F7DBB" w:rsidRPr="00365BAA" w:rsidRDefault="00A9479F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Pr</w:t>
      </w:r>
      <w:r w:rsidR="00365BAA">
        <w:rPr>
          <w:rFonts w:ascii="Times New Roman" w:hAnsi="Times New Roman"/>
          <w:szCs w:val="20"/>
        </w:rPr>
        <w:t>zewidywane oceny klasyfikacyjne</w:t>
      </w:r>
    </w:p>
    <w:p w14:paraId="28DE7CB7" w14:textId="77777777" w:rsidR="009E77EB" w:rsidRDefault="009E77EB" w:rsidP="00A9479F">
      <w:pPr>
        <w:snapToGrid w:val="0"/>
        <w:jc w:val="center"/>
        <w:rPr>
          <w:rFonts w:ascii="Times New Roman" w:hAnsi="Times New Roman"/>
          <w:szCs w:val="20"/>
        </w:rPr>
      </w:pPr>
    </w:p>
    <w:p w14:paraId="7A6353E4" w14:textId="77777777" w:rsidR="00A9479F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7</w:t>
      </w:r>
    </w:p>
    <w:p w14:paraId="4F9642BF" w14:textId="77777777" w:rsidR="00365BAA" w:rsidRPr="00365BAA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</w:p>
    <w:p w14:paraId="528B6909" w14:textId="77777777"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</w:t>
      </w:r>
      <w:r w:rsidRPr="002F72F6">
        <w:rPr>
          <w:rFonts w:ascii="Times New Roman" w:hAnsi="Times New Roman"/>
          <w:szCs w:val="20"/>
        </w:rPr>
        <w:t>auczyciele są zobowiązani poinformować ucznia</w:t>
      </w:r>
      <w:r>
        <w:rPr>
          <w:rFonts w:ascii="Times New Roman" w:hAnsi="Times New Roman"/>
          <w:szCs w:val="20"/>
        </w:rPr>
        <w:t xml:space="preserve"> a za jego pośrednictwem</w:t>
      </w:r>
      <w:r w:rsidRPr="002F72F6">
        <w:rPr>
          <w:rFonts w:ascii="Times New Roman" w:hAnsi="Times New Roman"/>
          <w:szCs w:val="20"/>
        </w:rPr>
        <w:t xml:space="preserve"> rodziców </w:t>
      </w:r>
      <w:r w:rsidRPr="002F72F6">
        <w:rPr>
          <w:rFonts w:ascii="Times New Roman" w:hAnsi="Times New Roman"/>
          <w:szCs w:val="20"/>
        </w:rPr>
        <w:br/>
        <w:t>o przewidywanych dla niego ocenach klasyfikacyjnych.</w:t>
      </w:r>
    </w:p>
    <w:p w14:paraId="49495B55" w14:textId="77777777"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Powiadomienie uczniów i rodziców odbywa się w następujący sposób:</w:t>
      </w:r>
    </w:p>
    <w:p w14:paraId="1E419649" w14:textId="77777777"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 xml:space="preserve">miesiąc przed </w:t>
      </w:r>
      <w:r>
        <w:rPr>
          <w:rFonts w:ascii="Times New Roman" w:hAnsi="Times New Roman"/>
          <w:szCs w:val="20"/>
        </w:rPr>
        <w:t xml:space="preserve">posiedzeniem klasyfikacyjnym </w:t>
      </w:r>
      <w:r w:rsidRPr="002F72F6">
        <w:rPr>
          <w:rFonts w:ascii="Times New Roman" w:hAnsi="Times New Roman"/>
          <w:szCs w:val="20"/>
        </w:rPr>
        <w:t xml:space="preserve">na zebraniach z </w:t>
      </w:r>
      <w:r>
        <w:rPr>
          <w:rFonts w:ascii="Times New Roman" w:hAnsi="Times New Roman"/>
          <w:szCs w:val="20"/>
        </w:rPr>
        <w:t xml:space="preserve">rodzicami wychowawca informuje pisemnie </w:t>
      </w:r>
      <w:r w:rsidRPr="002F72F6">
        <w:rPr>
          <w:rFonts w:ascii="Times New Roman" w:hAnsi="Times New Roman"/>
          <w:szCs w:val="20"/>
        </w:rPr>
        <w:t>rodziców o przewidywanych rocznych niedostatecznych ocenach klasyfikacyjnych z zajęć edukacyjnych oraz rocznej nagannej ocenie klasyfikacyjnej zachowania;</w:t>
      </w:r>
    </w:p>
    <w:p w14:paraId="552F3028" w14:textId="77777777"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przed spotkaniem z rodzicami obowiązkiem nauczycieli uczących w danym oddziale jest poinformowanie wychowawcy o przewidywanych ocenach niedostatecznych uczniów;</w:t>
      </w:r>
    </w:p>
    <w:p w14:paraId="0E574CDF" w14:textId="77777777"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wychowawca i nauczyciele informują o wszystkich przewidywanych rocznych ocenach z obowiązkowych i dodatkowych zajęć edukacyjnych i przewidywanej rocznej ocenie zachowania na 10 dni przed konferencją klasyfikacyjną:</w:t>
      </w:r>
    </w:p>
    <w:p w14:paraId="462CAE6D" w14:textId="77777777"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ucznia na poszczególnych godzinach zajęć w</w:t>
      </w:r>
      <w:r w:rsidRPr="00BB5411">
        <w:rPr>
          <w:rFonts w:ascii="Times New Roman" w:hAnsi="Times New Roman"/>
        </w:rPr>
        <w:t xml:space="preserve"> rozmowie bezpośredniej oraz poprzez wpisanie </w:t>
      </w:r>
      <w:r>
        <w:rPr>
          <w:rFonts w:ascii="Times New Roman" w:hAnsi="Times New Roman"/>
        </w:rPr>
        <w:t xml:space="preserve">oceny </w:t>
      </w:r>
      <w:r w:rsidRPr="00BB5411">
        <w:rPr>
          <w:rFonts w:ascii="Times New Roman" w:hAnsi="Times New Roman"/>
        </w:rPr>
        <w:t>do dziennika elektronicznego</w:t>
      </w:r>
      <w:r>
        <w:rPr>
          <w:rFonts w:ascii="Times New Roman" w:hAnsi="Times New Roman"/>
        </w:rPr>
        <w:t>,</w:t>
      </w:r>
    </w:p>
    <w:p w14:paraId="3B2C53E7" w14:textId="77777777"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jego rodziców wpisując oceny do e-dziennika</w:t>
      </w:r>
      <w:r>
        <w:rPr>
          <w:rFonts w:ascii="Times New Roman" w:hAnsi="Times New Roman"/>
          <w:szCs w:val="20"/>
        </w:rPr>
        <w:t>/kategoria: ocena przewidywana</w:t>
      </w:r>
      <w:r w:rsidRPr="002F72F6">
        <w:rPr>
          <w:rFonts w:ascii="Times New Roman" w:hAnsi="Times New Roman"/>
          <w:szCs w:val="20"/>
        </w:rPr>
        <w:t>.</w:t>
      </w:r>
    </w:p>
    <w:p w14:paraId="2E9BA99F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W przypadku niezgłoszenia się rodziców na zebranie, o którym mowa </w:t>
      </w:r>
      <w:r w:rsidRPr="002F72F6">
        <w:rPr>
          <w:rFonts w:ascii="Times New Roman" w:hAnsi="Times New Roman"/>
        </w:rPr>
        <w:br/>
        <w:t xml:space="preserve">w ust. </w:t>
      </w:r>
      <w:r>
        <w:rPr>
          <w:rFonts w:ascii="Times New Roman" w:hAnsi="Times New Roman"/>
        </w:rPr>
        <w:t>2 pkt.1, informację wysyła się</w:t>
      </w:r>
      <w:r w:rsidRPr="002F72F6">
        <w:rPr>
          <w:rFonts w:ascii="Times New Roman" w:hAnsi="Times New Roman"/>
        </w:rPr>
        <w:t xml:space="preserve"> listem poleconym lub informuje się rodzica podczas indywidualnej rozmowy.</w:t>
      </w:r>
    </w:p>
    <w:p w14:paraId="24C71766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lastRenderedPageBreak/>
        <w:t>Rodzic poświadcza otrzymanie informacji o przewidywanej ocenie niedostatecznej podpisem w</w:t>
      </w:r>
      <w:r>
        <w:rPr>
          <w:rFonts w:ascii="Times New Roman" w:hAnsi="Times New Roman"/>
        </w:rPr>
        <w:t xml:space="preserve"> dokumentacji wychowawcy</w:t>
      </w:r>
      <w:r w:rsidRPr="002F72F6">
        <w:rPr>
          <w:rFonts w:ascii="Times New Roman" w:hAnsi="Times New Roman"/>
        </w:rPr>
        <w:t>.</w:t>
      </w:r>
    </w:p>
    <w:p w14:paraId="04D96758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 ma prawo ubiegać się o uzyskanie rocznej oceny klasyfikacyjnej o jeden stopień wyższej od przewidywanej z obowiązkowych i dodatkowych zajęć edukacyjnych, z zastrzeżeniem ust. 6.</w:t>
      </w:r>
    </w:p>
    <w:p w14:paraId="235E52CB" w14:textId="77777777" w:rsidR="00A9479F" w:rsidRPr="00365BAA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365BAA">
        <w:rPr>
          <w:rFonts w:ascii="Times New Roman" w:hAnsi="Times New Roman"/>
        </w:rPr>
        <w:t xml:space="preserve">O ocenę wyższą od przewidywanej może ubiegać się uczeń, który systematycznie przystępował do poprawy śródrocznych ocen </w:t>
      </w:r>
      <w:r w:rsidR="00365BAA" w:rsidRPr="00365BAA">
        <w:rPr>
          <w:rFonts w:ascii="Times New Roman" w:hAnsi="Times New Roman"/>
        </w:rPr>
        <w:t>ze sprawdzianów – zgodnie z § 43</w:t>
      </w:r>
      <w:r w:rsidR="009E77EB">
        <w:rPr>
          <w:rFonts w:ascii="Times New Roman" w:hAnsi="Times New Roman"/>
        </w:rPr>
        <w:t>.</w:t>
      </w:r>
      <w:r w:rsidRPr="00365BAA">
        <w:rPr>
          <w:rFonts w:ascii="Times New Roman" w:hAnsi="Times New Roman"/>
        </w:rPr>
        <w:t xml:space="preserve"> Decyzję o możliwości ubiegania się o uzyskanie wyższej oceny podejmuje nauczyciel uczący danego przedmiotu w klasie.</w:t>
      </w:r>
    </w:p>
    <w:p w14:paraId="749AF595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Uczeń lub jego rodzice najpóźniej na 7 dni przed posiedzeniem klasyfikacyjnym pisemnie zgłaszają fakt </w:t>
      </w:r>
      <w:r>
        <w:rPr>
          <w:rFonts w:ascii="Times New Roman" w:hAnsi="Times New Roman"/>
        </w:rPr>
        <w:t xml:space="preserve">ubiegania się o ocenę o jeden stopień wyższą od przewidywanej </w:t>
      </w:r>
      <w:r w:rsidRPr="002F72F6">
        <w:rPr>
          <w:rFonts w:ascii="Times New Roman" w:hAnsi="Times New Roman"/>
        </w:rPr>
        <w:t>nauczycielowi uczącemu danego przedmiotu.</w:t>
      </w:r>
    </w:p>
    <w:p w14:paraId="77CC4C09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Ubieganie się o ocenę wyższą ma formę sprawdzianu pisemnego dostosowanego do wymagań na poszczególne oceny na poziomie danej </w:t>
      </w:r>
      <w:proofErr w:type="gramStart"/>
      <w:r w:rsidRPr="002F72F6">
        <w:rPr>
          <w:rFonts w:ascii="Times New Roman" w:hAnsi="Times New Roman"/>
        </w:rPr>
        <w:t>klasy  z</w:t>
      </w:r>
      <w:proofErr w:type="gramEnd"/>
      <w:r w:rsidRPr="002F72F6">
        <w:rPr>
          <w:rFonts w:ascii="Times New Roman" w:hAnsi="Times New Roman"/>
        </w:rPr>
        <w:t xml:space="preserve"> zastrzeżeniem ust.9.</w:t>
      </w:r>
    </w:p>
    <w:p w14:paraId="738DFFA9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Ubieganie się o ocenę wyższą z muzyki, plastyki, techniki, informatyki i </w:t>
      </w:r>
      <w:r>
        <w:rPr>
          <w:rFonts w:ascii="Times New Roman" w:hAnsi="Times New Roman"/>
        </w:rPr>
        <w:t xml:space="preserve">wychowania fizycznego </w:t>
      </w:r>
      <w:r w:rsidRPr="002F72F6">
        <w:rPr>
          <w:rFonts w:ascii="Times New Roman" w:hAnsi="Times New Roman"/>
        </w:rPr>
        <w:t>ma formę ćwiczeń praktycznych.</w:t>
      </w:r>
    </w:p>
    <w:p w14:paraId="2995E31E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Sprawdzian odbywa się poza lekcjami w terminie wyznaczonym przez nauczyciela, ale najpóźniej na 3 dni przed klasyfikacyjnym posiedzeniem Rady Pedagogicznej. Zestaw zadań ustala nauczyciel uczący danego przedmiotu w klasie.</w:t>
      </w:r>
    </w:p>
    <w:p w14:paraId="7636BEF3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 uzyskuje wyższą ocenę, jeżeli ze sprawdzianu zdobył przynajmniej 80% wyniku maksymalnego. Ustalona w wyniku sprawdzianu roczna ocena klasyfikacyjna z zajęć edukacyjnych nie może być niższa od przewidywanej wcześniej oceny.</w:t>
      </w:r>
    </w:p>
    <w:p w14:paraId="2D48744D" w14:textId="77777777"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Uczeń, który nie przystąpił do sprawdzianu w wyznaczonym terminie, traci możliwość ubiegania się o wyższą ocenę od </w:t>
      </w:r>
      <w:proofErr w:type="gramStart"/>
      <w:r w:rsidRPr="002F72F6">
        <w:rPr>
          <w:rFonts w:ascii="Times New Roman" w:hAnsi="Times New Roman"/>
        </w:rPr>
        <w:t>przewidywanej  z</w:t>
      </w:r>
      <w:proofErr w:type="gramEnd"/>
      <w:r w:rsidRPr="002F72F6">
        <w:rPr>
          <w:rFonts w:ascii="Times New Roman" w:hAnsi="Times New Roman"/>
        </w:rPr>
        <w:t xml:space="preserve"> zastrzeżeniem ust. 13.</w:t>
      </w:r>
    </w:p>
    <w:p w14:paraId="4FA289E9" w14:textId="77777777" w:rsidR="00A9479F" w:rsidRPr="00E92A3E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Uczeń, który z przyczyn usprawiedliwionych nie przystąpił do sprawdzianu, o którym mowa w ust.8, może to uczynić w terminie dodatkowym wyznaczonym przez nauczyciela, jednak najpóźniej na trzy dni przed posiedzeniem kla</w:t>
      </w:r>
      <w:r>
        <w:rPr>
          <w:rFonts w:ascii="Times New Roman" w:hAnsi="Times New Roman"/>
        </w:rPr>
        <w:t>syfikacyjnym Rady Pedagogicznej.</w:t>
      </w:r>
    </w:p>
    <w:p w14:paraId="2991849D" w14:textId="77777777" w:rsidR="00950CA7" w:rsidRDefault="00950CA7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14:paraId="4E995420" w14:textId="77777777" w:rsidR="001F7DBB" w:rsidRDefault="001F7DBB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14:paraId="6B3D2856" w14:textId="77777777" w:rsidR="00A9479F" w:rsidRPr="00365BAA" w:rsidRDefault="00A9479F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Klasyfikowanie i promowanie uczniów</w:t>
      </w:r>
    </w:p>
    <w:p w14:paraId="24416DD8" w14:textId="77777777" w:rsidR="009E77EB" w:rsidRDefault="009E77EB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</w:p>
    <w:p w14:paraId="7D1FC205" w14:textId="77777777"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8</w:t>
      </w:r>
    </w:p>
    <w:p w14:paraId="46632FC1" w14:textId="77777777" w:rsidR="00A9479F" w:rsidRDefault="00A9479F" w:rsidP="00A9479F">
      <w:pPr>
        <w:jc w:val="both"/>
        <w:rPr>
          <w:rFonts w:ascii="Times New Roman" w:hAnsi="Times New Roman"/>
        </w:rPr>
      </w:pPr>
    </w:p>
    <w:p w14:paraId="662BD55B" w14:textId="77777777" w:rsidR="00A9479F" w:rsidRPr="00F633EB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śródroczna odbywa się jeden raz w roku szkolnym, przed zakończeniem pierwszego półrocza tj. na trzy dni przed śródrocznym zebraniem klasyfikacyjnym rady pedagogicznej.</w:t>
      </w:r>
    </w:p>
    <w:p w14:paraId="3AA4E085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śródroczne polega na okresowym podsumowaniu osiągnięć edukacyjnych ucznia z zajęć edukacyjnych i zachowania ucznia i ustaleniu śródrocznych ocen klasyfikacyjnych z tych zajęć oraz śródrocznej oceny zachowania.</w:t>
      </w:r>
    </w:p>
    <w:p w14:paraId="62462DB3" w14:textId="77777777" w:rsidR="00A9479F" w:rsidRPr="00272C34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F4502">
        <w:rPr>
          <w:rFonts w:ascii="Times New Roman" w:hAnsi="Times New Roman"/>
        </w:rPr>
        <w:t>cena klasyfikacyjna na pierwsze półrocze jest ustalana w oparciu o uzyskane przez ucznia w danym półroczu poszczególne oceny śródroczne, ale nie musi być średnią arytmetyczną tych ocen</w:t>
      </w:r>
      <w:r>
        <w:rPr>
          <w:rFonts w:ascii="Times New Roman" w:hAnsi="Times New Roman"/>
        </w:rPr>
        <w:t>.</w:t>
      </w:r>
    </w:p>
    <w:p w14:paraId="39540EA2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roczna polega na podsumowaniu osiągnięć edukacyjnych ucznia z obowiązkowych i dodatkowych zajęć edukacyjnych oraz ustaleniu rocznych ocen klasyfikacyjnych z tych zajęć i rocznej oceny klasyfikacyjnej zachowania.</w:t>
      </w:r>
    </w:p>
    <w:p w14:paraId="68C23830" w14:textId="77777777" w:rsidR="00A9479F" w:rsidRPr="00DF0AE3" w:rsidRDefault="00A9479F" w:rsidP="00DB328B">
      <w:pPr>
        <w:pStyle w:val="Tekstpodstawowy"/>
        <w:numPr>
          <w:ilvl w:val="0"/>
          <w:numId w:val="45"/>
        </w:numPr>
        <w:spacing w:after="0" w:line="276" w:lineRule="auto"/>
        <w:rPr>
          <w:rFonts w:ascii="Times New Roman" w:hAnsi="Times New Roman"/>
        </w:rPr>
      </w:pPr>
      <w:r w:rsidRPr="00211274">
        <w:rPr>
          <w:rFonts w:ascii="Times New Roman" w:hAnsi="Times New Roman"/>
        </w:rPr>
        <w:lastRenderedPageBreak/>
        <w:t xml:space="preserve">Klasyfikacja roczna przeprowadzana jest </w:t>
      </w:r>
      <w:proofErr w:type="gramStart"/>
      <w:r>
        <w:rPr>
          <w:rFonts w:ascii="Times New Roman" w:hAnsi="Times New Roman"/>
        </w:rPr>
        <w:t xml:space="preserve">na  </w:t>
      </w:r>
      <w:r w:rsidRPr="00D97685">
        <w:rPr>
          <w:rFonts w:ascii="Times New Roman" w:hAnsi="Times New Roman"/>
        </w:rPr>
        <w:t>3</w:t>
      </w:r>
      <w:proofErr w:type="gramEnd"/>
      <w:r w:rsidRPr="00D97685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 xml:space="preserve"> przed rocznym zebraniem klasyfikacyjnym rady pedagogicznej.</w:t>
      </w:r>
    </w:p>
    <w:p w14:paraId="7DF27362" w14:textId="77777777" w:rsidR="00A9479F" w:rsidRPr="003977AA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Oceny klasyfikacyjne śródroczne </w:t>
      </w:r>
      <w:r>
        <w:rPr>
          <w:rFonts w:ascii="Times New Roman" w:hAnsi="Times New Roman"/>
        </w:rPr>
        <w:t xml:space="preserve">i roczne </w:t>
      </w:r>
      <w:r w:rsidRPr="00F633EB">
        <w:rPr>
          <w:rFonts w:ascii="Times New Roman" w:hAnsi="Times New Roman"/>
        </w:rPr>
        <w:t>ustala się według skali od 6 do 1:</w:t>
      </w:r>
    </w:p>
    <w:p w14:paraId="594170A9" w14:textId="77777777" w:rsidR="00A9479F" w:rsidRPr="00F633EB" w:rsidRDefault="00A9479F" w:rsidP="001F7DBB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Pr="003977AA">
        <w:rPr>
          <w:rFonts w:ascii="Times New Roman" w:hAnsi="Times New Roman"/>
        </w:rPr>
        <w:t>stopień celujący – 6,</w:t>
      </w:r>
      <w:r>
        <w:rPr>
          <w:rFonts w:ascii="Times New Roman" w:hAnsi="Times New Roman"/>
        </w:rPr>
        <w:br/>
        <w:t>2</w:t>
      </w:r>
      <w:proofErr w:type="gramStart"/>
      <w:r>
        <w:rPr>
          <w:rFonts w:ascii="Times New Roman" w:hAnsi="Times New Roman"/>
        </w:rPr>
        <w:t>)  stopień</w:t>
      </w:r>
      <w:proofErr w:type="gramEnd"/>
      <w:r>
        <w:rPr>
          <w:rFonts w:ascii="Times New Roman" w:hAnsi="Times New Roman"/>
        </w:rPr>
        <w:t xml:space="preserve"> bardzo dobry – 5,</w:t>
      </w:r>
      <w:r>
        <w:rPr>
          <w:rFonts w:ascii="Times New Roman" w:hAnsi="Times New Roman"/>
        </w:rPr>
        <w:br/>
        <w:t>3)  stopień dobry – 4,</w:t>
      </w:r>
      <w:r>
        <w:rPr>
          <w:rFonts w:ascii="Times New Roman" w:hAnsi="Times New Roman"/>
        </w:rPr>
        <w:br/>
        <w:t>4)  stopień dostateczny – 3,</w:t>
      </w:r>
      <w:r>
        <w:rPr>
          <w:rFonts w:ascii="Times New Roman" w:hAnsi="Times New Roman"/>
        </w:rPr>
        <w:br/>
        <w:t xml:space="preserve">5)  </w:t>
      </w:r>
      <w:r w:rsidRPr="00F633EB">
        <w:rPr>
          <w:rFonts w:ascii="Times New Roman" w:hAnsi="Times New Roman"/>
        </w:rPr>
        <w:t>stopień dopuszcza</w:t>
      </w:r>
      <w:r>
        <w:rPr>
          <w:rFonts w:ascii="Times New Roman" w:hAnsi="Times New Roman"/>
        </w:rPr>
        <w:t>jący – 2,</w:t>
      </w:r>
      <w:r>
        <w:rPr>
          <w:rFonts w:ascii="Times New Roman" w:hAnsi="Times New Roman"/>
        </w:rPr>
        <w:br/>
        <w:t xml:space="preserve">6)  </w:t>
      </w:r>
      <w:r w:rsidRPr="00F633EB">
        <w:rPr>
          <w:rFonts w:ascii="Times New Roman" w:hAnsi="Times New Roman"/>
        </w:rPr>
        <w:t>stopień niedostateczny – 1.</w:t>
      </w:r>
    </w:p>
    <w:p w14:paraId="3E8BD930" w14:textId="77777777" w:rsidR="00A9479F" w:rsidRPr="00F633EB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Pozytywnymi ocenami </w:t>
      </w:r>
      <w:r>
        <w:rPr>
          <w:rFonts w:ascii="Times New Roman" w:hAnsi="Times New Roman"/>
        </w:rPr>
        <w:t xml:space="preserve">klasyfikacyjnymi </w:t>
      </w:r>
      <w:r w:rsidRPr="00F633EB">
        <w:rPr>
          <w:rFonts w:ascii="Times New Roman" w:hAnsi="Times New Roman"/>
        </w:rPr>
        <w:t>są oceny</w:t>
      </w:r>
      <w:r>
        <w:rPr>
          <w:rFonts w:ascii="Times New Roman" w:hAnsi="Times New Roman"/>
        </w:rPr>
        <w:t xml:space="preserve"> określone</w:t>
      </w:r>
      <w:r w:rsidRPr="00F633EB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ust. 5 w punktach 1-5</w:t>
      </w:r>
      <w:r w:rsidRPr="00F633EB">
        <w:rPr>
          <w:rFonts w:ascii="Times New Roman" w:hAnsi="Times New Roman"/>
        </w:rPr>
        <w:t>.</w:t>
      </w:r>
    </w:p>
    <w:p w14:paraId="1617DF75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Negatywną oceną</w:t>
      </w:r>
      <w:r>
        <w:rPr>
          <w:rFonts w:ascii="Times New Roman" w:hAnsi="Times New Roman"/>
        </w:rPr>
        <w:t xml:space="preserve"> klasyfikacyjną</w:t>
      </w:r>
      <w:r w:rsidRPr="00F633EB">
        <w:rPr>
          <w:rFonts w:ascii="Times New Roman" w:hAnsi="Times New Roman"/>
        </w:rPr>
        <w:t xml:space="preserve"> jest ocena </w:t>
      </w:r>
      <w:r>
        <w:rPr>
          <w:rFonts w:ascii="Times New Roman" w:hAnsi="Times New Roman"/>
        </w:rPr>
        <w:t>niedostateczna określona w ust. 5 w punkcie 6</w:t>
      </w:r>
      <w:r w:rsidRPr="00F633EB">
        <w:rPr>
          <w:rFonts w:ascii="Times New Roman" w:hAnsi="Times New Roman"/>
        </w:rPr>
        <w:t>.</w:t>
      </w:r>
    </w:p>
    <w:p w14:paraId="2CE436E4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Klasyfikacyjną ocenę śródroczną i roczną z </w:t>
      </w:r>
      <w:proofErr w:type="gramStart"/>
      <w:r w:rsidRPr="00570EED">
        <w:rPr>
          <w:rFonts w:ascii="Times New Roman" w:hAnsi="Times New Roman"/>
        </w:rPr>
        <w:t>zachowania  ustala</w:t>
      </w:r>
      <w:proofErr w:type="gramEnd"/>
      <w:r w:rsidRPr="00570EED">
        <w:rPr>
          <w:rFonts w:ascii="Times New Roman" w:hAnsi="Times New Roman"/>
        </w:rPr>
        <w:t xml:space="preserve"> się według </w:t>
      </w:r>
      <w:r w:rsidRPr="00570EED">
        <w:rPr>
          <w:rFonts w:ascii="Times New Roman" w:hAnsi="Times New Roman"/>
        </w:rPr>
        <w:br/>
        <w:t xml:space="preserve">skali: </w:t>
      </w:r>
    </w:p>
    <w:p w14:paraId="4A1A82D3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wzorowe, </w:t>
      </w:r>
    </w:p>
    <w:p w14:paraId="7619A2C1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bardzo dobre, </w:t>
      </w:r>
    </w:p>
    <w:p w14:paraId="5085B89A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dobre, </w:t>
      </w:r>
    </w:p>
    <w:p w14:paraId="3507DAC4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poprawne, </w:t>
      </w:r>
    </w:p>
    <w:p w14:paraId="09605D7C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nieodpowiednie, </w:t>
      </w:r>
    </w:p>
    <w:p w14:paraId="50EF0E13" w14:textId="77777777"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>naganne.</w:t>
      </w:r>
    </w:p>
    <w:p w14:paraId="7DFBD94C" w14:textId="77777777"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  <w:lang w:eastAsia="ar-SA"/>
        </w:rPr>
        <w:t xml:space="preserve">Przy ustalaniu </w:t>
      </w:r>
      <w:r>
        <w:rPr>
          <w:rFonts w:ascii="Times New Roman" w:hAnsi="Times New Roman"/>
          <w:lang w:eastAsia="ar-SA"/>
        </w:rPr>
        <w:t xml:space="preserve">śródrocznej i rocznej </w:t>
      </w:r>
      <w:r w:rsidRPr="001D14AF">
        <w:rPr>
          <w:rFonts w:ascii="Times New Roman" w:hAnsi="Times New Roman"/>
          <w:lang w:eastAsia="ar-SA"/>
        </w:rPr>
        <w:t>oceny klasyfikacyjnej zachowania ucznia, u którego stwierdzono zaburzenia lub odchylenia rozwojowe, należy uwzględnić wpływ stwierdzonych zaburzeń i odchyleń na jego zachowanie na podstawie orzeczenia o potrzebie kształcenia specjalnego albo indywidualnego nauczania lub opinii poradni psychologiczno- pedagogicznej, w tym poradni specjalistycznej.</w:t>
      </w:r>
    </w:p>
    <w:p w14:paraId="41CC361D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F4502">
        <w:rPr>
          <w:rFonts w:ascii="Times New Roman" w:hAnsi="Times New Roman"/>
        </w:rPr>
        <w:t xml:space="preserve">lasyfikacyjna ocena roczna jest ustalana na podstawie oceny </w:t>
      </w:r>
      <w:proofErr w:type="gramStart"/>
      <w:r w:rsidRPr="00FF4502">
        <w:rPr>
          <w:rFonts w:ascii="Times New Roman" w:hAnsi="Times New Roman"/>
        </w:rPr>
        <w:t>klasyfikacyjnej  za</w:t>
      </w:r>
      <w:proofErr w:type="gramEnd"/>
      <w:r w:rsidRPr="00FF4502">
        <w:rPr>
          <w:rFonts w:ascii="Times New Roman" w:hAnsi="Times New Roman"/>
        </w:rPr>
        <w:t xml:space="preserve"> pierwsze półrocze oraz poszczególnych ocen </w:t>
      </w:r>
      <w:r>
        <w:rPr>
          <w:rFonts w:ascii="Times New Roman" w:hAnsi="Times New Roman"/>
        </w:rPr>
        <w:t xml:space="preserve">cząstkowych </w:t>
      </w:r>
      <w:r w:rsidRPr="00FF4502">
        <w:rPr>
          <w:rFonts w:ascii="Times New Roman" w:hAnsi="Times New Roman"/>
        </w:rPr>
        <w:t>uzyskanych przez uczniów w drugim półroczu</w:t>
      </w:r>
      <w:r>
        <w:rPr>
          <w:rFonts w:ascii="Times New Roman" w:hAnsi="Times New Roman"/>
        </w:rPr>
        <w:t>.</w:t>
      </w:r>
    </w:p>
    <w:p w14:paraId="5244D9F7" w14:textId="77777777"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klasyfikacyjne z przedmiotów obowiązkowych i dodatkowych ustala nauczyciel uczący danego przedmiotu, zaś ocenę zachowania ustala wychowawca klasy.</w:t>
      </w:r>
    </w:p>
    <w:p w14:paraId="366AB3FE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302F3E">
        <w:rPr>
          <w:rFonts w:ascii="Times New Roman" w:hAnsi="Times New Roman"/>
        </w:rPr>
        <w:t xml:space="preserve">Oceny klasyfikacyjne z zajęć edukacyjnych nie mają wpływu na </w:t>
      </w:r>
      <w:r>
        <w:rPr>
          <w:rFonts w:ascii="Times New Roman" w:hAnsi="Times New Roman"/>
        </w:rPr>
        <w:t>ocenę klasyfikacyjną zachowania.</w:t>
      </w:r>
    </w:p>
    <w:p w14:paraId="3687FA41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 xml:space="preserve">Laureaci konkursów przedmiotowych o zasięgu wojewódzkim i </w:t>
      </w:r>
      <w:proofErr w:type="spellStart"/>
      <w:r w:rsidRPr="00951A33">
        <w:rPr>
          <w:rFonts w:ascii="Times New Roman" w:hAnsi="Times New Roman"/>
        </w:rPr>
        <w:t>ponadwojewódzkim</w:t>
      </w:r>
      <w:proofErr w:type="spellEnd"/>
      <w:r w:rsidRPr="00951A33">
        <w:rPr>
          <w:rFonts w:ascii="Times New Roman" w:hAnsi="Times New Roman"/>
        </w:rPr>
        <w:t xml:space="preserve"> oraz laureaci i finaliści olimpiad przedmiotowych otrzymują z danych zajęć edukacyjnych najwyższą pozytywną roczną ocenę klasyfikacyjną.</w:t>
      </w:r>
    </w:p>
    <w:p w14:paraId="1998676F" w14:textId="77777777"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C3901">
        <w:rPr>
          <w:rFonts w:ascii="Times New Roman" w:hAnsi="Times New Roman"/>
        </w:rPr>
        <w:t>Informacje o śródrocznych ocenach klasyfikacyjnych rodzice otrzymują w formie pisemnej na wywiadówkach</w:t>
      </w:r>
      <w:r>
        <w:rPr>
          <w:rFonts w:ascii="Times New Roman" w:hAnsi="Times New Roman"/>
        </w:rPr>
        <w:t xml:space="preserve"> przeprowadzanych po klasyfikacji.</w:t>
      </w:r>
    </w:p>
    <w:p w14:paraId="06C4BC4F" w14:textId="77777777" w:rsidR="00A9479F" w:rsidRPr="00D97685" w:rsidRDefault="00A9479F" w:rsidP="00DB328B">
      <w:pPr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o rocznych ocenach klasyfikacyjnych przedstawiane są uczniom i </w:t>
      </w:r>
      <w:r w:rsidRPr="00FC3901">
        <w:rPr>
          <w:rFonts w:ascii="Times New Roman" w:hAnsi="Times New Roman"/>
        </w:rPr>
        <w:t>rodzicom na świadectwach szkolnych.</w:t>
      </w:r>
    </w:p>
    <w:p w14:paraId="4478D1E7" w14:textId="77777777"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14:paraId="6A197564" w14:textId="77777777"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9</w:t>
      </w:r>
    </w:p>
    <w:p w14:paraId="6DB95B70" w14:textId="77777777" w:rsidR="009F42F0" w:rsidRPr="00D97685" w:rsidRDefault="009F42F0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14:paraId="7AF5B6EB" w14:textId="77777777" w:rsidR="00A9479F" w:rsidRPr="00272C34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 xml:space="preserve">Klasyfikacja roczna w klasach I - III polega na podsumowaniu osiągnięć edukacyjnych ucznia w danym roku szkolnym i ustaleniu jednej klasyfikacyjnej oceny z zajęć edukacyjnych oraz zachowania. </w:t>
      </w:r>
    </w:p>
    <w:p w14:paraId="3F77507B" w14:textId="77777777" w:rsidR="00A9479F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bookmarkStart w:id="11" w:name="_Hlk99558432"/>
      <w:r w:rsidRPr="00272C34">
        <w:rPr>
          <w:rFonts w:ascii="Times New Roman" w:hAnsi="Times New Roman"/>
        </w:rPr>
        <w:lastRenderedPageBreak/>
        <w:t>W klasach I–III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>dukacyjnych jest oceną opisową.</w:t>
      </w:r>
    </w:p>
    <w:p w14:paraId="5F5742F1" w14:textId="77777777"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Przy ustalaniu śródrocznej i rocznej oceny klasyfikacyjnej osiągnięć edukacyjnych i zachowania ucznia wykorzystuje się informacje zawarte w dzienniku elektronicznym, wyniki sprawdzianów oraz wyniki obserwacji nauczyciela. </w:t>
      </w:r>
    </w:p>
    <w:p w14:paraId="31B00399" w14:textId="77777777"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Nauczyciel języka angielskiego przekazuje wychowawcom klas I-III ocenę opisową każdego ucznia, która jest dopisywana do śródrocznej i rocznej oceny klasyfikacyjnej osiągnięć edukacyjnych.</w:t>
      </w:r>
    </w:p>
    <w:p w14:paraId="4886DB93" w14:textId="77777777" w:rsidR="00A9479F" w:rsidRP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ust.2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bookmarkEnd w:id="11"/>
    <w:p w14:paraId="78A26BD1" w14:textId="77777777"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Uczeń klasy I–III otrzymuje promocję do klasy programowo wyższej.</w:t>
      </w:r>
    </w:p>
    <w:p w14:paraId="0A0F33D4" w14:textId="77777777"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 xml:space="preserve">Na wniosek rodziców i po uzyskaniu zgody wychowawcy klasy lub na wniosek wychowawcy klasy i po uzyskaniu zgody rodziców </w:t>
      </w:r>
      <w:r w:rsidR="009F42F0">
        <w:rPr>
          <w:rFonts w:ascii="Times New Roman" w:hAnsi="Times New Roman"/>
        </w:rPr>
        <w:t>Rada P</w:t>
      </w:r>
      <w:r w:rsidRPr="00951A33">
        <w:rPr>
          <w:rFonts w:ascii="Times New Roman" w:hAnsi="Times New Roman"/>
        </w:rPr>
        <w:t xml:space="preserve">edagogiczna może postanowić o promowaniu ucznia klasy I </w:t>
      </w:r>
      <w:proofErr w:type="spellStart"/>
      <w:r w:rsidRPr="00951A33">
        <w:rPr>
          <w:rFonts w:ascii="Times New Roman" w:hAnsi="Times New Roman"/>
        </w:rPr>
        <w:t>i</w:t>
      </w:r>
      <w:proofErr w:type="spellEnd"/>
      <w:r w:rsidRPr="00951A33">
        <w:rPr>
          <w:rFonts w:ascii="Times New Roman" w:hAnsi="Times New Roman"/>
        </w:rPr>
        <w:t xml:space="preserve"> II szkoły podstawowej do klasy programowo wyższej również w ciągu roku szkolnego.</w:t>
      </w:r>
    </w:p>
    <w:p w14:paraId="04440C15" w14:textId="77777777" w:rsid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W wyjątkowych przypadkach Rada Pedagogiczna może postanowić o powtarzaniu klasy przez ucznia klasy I – III szkoły podstawowej na wniosek wychowawcy klasy oraz po zasięgnięciu opinii rodziców ucznia lub na wniosek rodziców ucznia po zasięgnięciu opinii wychowawcy klasy.</w:t>
      </w:r>
    </w:p>
    <w:p w14:paraId="419040B8" w14:textId="77777777" w:rsidR="009F42F0" w:rsidRPr="00365BAA" w:rsidRDefault="00365BAA" w:rsidP="009F42F0">
      <w:pPr>
        <w:spacing w:line="276" w:lineRule="auto"/>
        <w:ind w:left="360"/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7C370A">
        <w:rPr>
          <w:rFonts w:ascii="Times New Roman" w:hAnsi="Times New Roman"/>
          <w:szCs w:val="20"/>
        </w:rPr>
        <w:t>50</w:t>
      </w:r>
    </w:p>
    <w:p w14:paraId="560FAA6F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Począwszy od klasy IV uczeń otrzymuje promocję do klasy programowo wyższej, jeżeli ze wszystkich obowiązkowych zajęć edukacyjnych, określonych w szkolnym planie nauczania, uzyskał roczne </w:t>
      </w:r>
      <w:r>
        <w:rPr>
          <w:lang w:eastAsia="ar-SA"/>
        </w:rPr>
        <w:t xml:space="preserve">pozytywne </w:t>
      </w:r>
      <w:r w:rsidRPr="001D14AF">
        <w:rPr>
          <w:lang w:eastAsia="ar-SA"/>
        </w:rPr>
        <w:t>oceny klasyfikacyjne</w:t>
      </w:r>
      <w:r>
        <w:rPr>
          <w:lang w:eastAsia="ar-SA"/>
        </w:rPr>
        <w:t>.</w:t>
      </w:r>
    </w:p>
    <w:p w14:paraId="320A4B21" w14:textId="77777777"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t>Uczeń, który uzyskał średnią ocen co najmniej 4,75 z obowiązkowych zajęć edukacyjnych oraz co najmniej bardzo dobrą ocenę z zachowania,</w:t>
      </w:r>
      <w:r>
        <w:t xml:space="preserve"> otrzymuje promocję</w:t>
      </w:r>
      <w:r w:rsidRPr="001D14AF">
        <w:t xml:space="preserve"> z wyróżnieniem</w:t>
      </w:r>
      <w:r>
        <w:t xml:space="preserve"> do klasy programowo wyższej</w:t>
      </w:r>
      <w:r w:rsidRPr="001D14AF">
        <w:t>.</w:t>
      </w:r>
    </w:p>
    <w:p w14:paraId="750554ED" w14:textId="6248B889" w:rsidR="00B14A5E" w:rsidRDefault="00B14A5E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bookmarkStart w:id="12" w:name="_Hlk177118267"/>
      <w:r>
        <w:t>Uczniowi, który:</w:t>
      </w:r>
    </w:p>
    <w:p w14:paraId="4611D84F" w14:textId="77777777" w:rsidR="00B14A5E" w:rsidRDefault="00B14A5E" w:rsidP="00B14A5E">
      <w:pPr>
        <w:pStyle w:val="NormalnyWeb"/>
        <w:spacing w:line="276" w:lineRule="auto"/>
        <w:jc w:val="both"/>
      </w:pPr>
      <w:r>
        <w:t>a) uczęszczał na dodatkowe zajęcia edukacyjne, do średniej ocen, o której mowa w ust. 2, wlicza się także roczne oceny uzyskane z tych zajęć,</w:t>
      </w:r>
    </w:p>
    <w:p w14:paraId="067B68E9" w14:textId="58BCAA3E" w:rsidR="00B14A5E" w:rsidRDefault="00B14A5E" w:rsidP="00B14A5E">
      <w:pPr>
        <w:pStyle w:val="NormalnyWeb"/>
        <w:spacing w:line="276" w:lineRule="auto"/>
        <w:jc w:val="both"/>
      </w:pPr>
      <w:r>
        <w:t>b) uczęszczał na religię albo etykę, do średniej ocen, o której mowa w ust. 2, nie wlicza się rocznej oceny uzyskanej z tych zajęć.</w:t>
      </w:r>
    </w:p>
    <w:bookmarkEnd w:id="12"/>
    <w:p w14:paraId="1DF4AA34" w14:textId="77777777" w:rsidR="00B14A5E" w:rsidRDefault="009F42F0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Uczeń kończy szkołę podstawową, 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niższych, </w:t>
      </w:r>
      <w:r w:rsidRPr="00CB4A80">
        <w:rPr>
          <w:lang w:eastAsia="ar-SA"/>
        </w:rPr>
        <w:t>uzyskał pozytywne końcowe oceny</w:t>
      </w:r>
      <w:r>
        <w:rPr>
          <w:lang w:eastAsia="ar-SA"/>
        </w:rPr>
        <w:t xml:space="preserve"> klasyfikacyjne, </w:t>
      </w:r>
      <w:r w:rsidRPr="001D14AF">
        <w:rPr>
          <w:lang w:eastAsia="ar-SA"/>
        </w:rPr>
        <w:t>a ponadto przystąpił do sprawdzianu.</w:t>
      </w:r>
    </w:p>
    <w:p w14:paraId="0E2590B4" w14:textId="280538B1" w:rsidR="002C22A6" w:rsidRDefault="009F42F0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r>
        <w:rPr>
          <w:lang w:eastAsia="ar-SA"/>
        </w:rPr>
        <w:lastRenderedPageBreak/>
        <w:t>Uczeń kończy szkołę podstawową z wyróżnieniem, jeżeli w wyniku klasyfikacji końcowej, o której mowa w ust. 4 uzyskał z obowiązkowych zajęć edukacyjnych średnią ocen co najmniej 4,75 oraz co najmniej bardzo dobrą ocenę zachowania.</w:t>
      </w:r>
    </w:p>
    <w:p w14:paraId="3F382384" w14:textId="77777777" w:rsidR="00B14A5E" w:rsidRDefault="00B14A5E" w:rsidP="00B14A5E">
      <w:pPr>
        <w:pStyle w:val="NormalnyWeb"/>
        <w:numPr>
          <w:ilvl w:val="0"/>
          <w:numId w:val="49"/>
        </w:numPr>
        <w:spacing w:line="276" w:lineRule="auto"/>
        <w:jc w:val="both"/>
      </w:pPr>
      <w:r>
        <w:t>Uczniowi, który:</w:t>
      </w:r>
    </w:p>
    <w:p w14:paraId="67B7624E" w14:textId="77777777" w:rsidR="00B14A5E" w:rsidRDefault="00B14A5E" w:rsidP="00B14A5E">
      <w:pPr>
        <w:pStyle w:val="NormalnyWeb"/>
        <w:spacing w:line="276" w:lineRule="auto"/>
        <w:jc w:val="both"/>
      </w:pPr>
      <w:r>
        <w:t>a) uczęszczał na dodatkowe zajęcia edukacyjne, do średniej ocen, o której mowa w ust. 2, wlicza się także roczne oceny uzyskane z tych zajęć,</w:t>
      </w:r>
    </w:p>
    <w:p w14:paraId="02023200" w14:textId="094F232C" w:rsidR="00B14A5E" w:rsidRDefault="00B14A5E" w:rsidP="00B14A5E">
      <w:pPr>
        <w:pStyle w:val="NormalnyWeb"/>
        <w:spacing w:line="276" w:lineRule="auto"/>
        <w:jc w:val="both"/>
      </w:pPr>
      <w:r>
        <w:t>b) uczęszczał na religię albo etykę, do średniej ocen, o której mowa w ust. 2, nie wlicza się rocznej oceny uzyskanej z tych zajęć.</w:t>
      </w:r>
    </w:p>
    <w:p w14:paraId="099583E0" w14:textId="77777777" w:rsidR="00B14A5E" w:rsidRPr="005A6E74" w:rsidRDefault="00B14A5E" w:rsidP="00B14A5E">
      <w:pPr>
        <w:pStyle w:val="NormalnyWeb"/>
        <w:spacing w:line="276" w:lineRule="auto"/>
        <w:jc w:val="both"/>
      </w:pPr>
    </w:p>
    <w:p w14:paraId="522D1511" w14:textId="77777777"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Egzamin poprawkowy</w:t>
      </w:r>
    </w:p>
    <w:p w14:paraId="268E188D" w14:textId="77777777"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14:paraId="345097DD" w14:textId="77777777"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76D08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1</w:t>
      </w:r>
    </w:p>
    <w:p w14:paraId="12DECD6F" w14:textId="77777777" w:rsidR="009F42F0" w:rsidRPr="006A778B" w:rsidRDefault="009F42F0" w:rsidP="009F42F0">
      <w:pPr>
        <w:snapToGrid w:val="0"/>
        <w:ind w:left="708"/>
        <w:jc w:val="both"/>
        <w:rPr>
          <w:rFonts w:ascii="Times New Roman" w:hAnsi="Times New Roman"/>
          <w:szCs w:val="20"/>
        </w:rPr>
      </w:pPr>
    </w:p>
    <w:p w14:paraId="087BCE21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Ustalona przez nauczyciela negatywna ocena klasyfikacyjna roczna może być zmieniona tylko w wyniku egzaminu poprawkowego. </w:t>
      </w:r>
    </w:p>
    <w:p w14:paraId="109F8150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Począwszy od klasy IV szkoły podstawowej, uczeń, który w wyniku klasyfikacji rocznej uzyskał ocenę negatywną z jednych albo dwóch obowiązkowych zajęć edukacyjnych może zdawać egzamin poprawkowy z tych zajęć.</w:t>
      </w:r>
    </w:p>
    <w:p w14:paraId="52308BD0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Pisemną prośbę o przeprowadzenie egzaminu poprawkowego składają uczeń lub jego rodzice najpóźniej w terminie do dni</w:t>
      </w:r>
      <w:r>
        <w:rPr>
          <w:rFonts w:ascii="Times New Roman" w:hAnsi="Times New Roman"/>
          <w:szCs w:val="20"/>
        </w:rPr>
        <w:t>a posiedzenia klasyfikacyjnego Rady P</w:t>
      </w:r>
      <w:r w:rsidRPr="006A778B">
        <w:rPr>
          <w:rFonts w:ascii="Times New Roman" w:hAnsi="Times New Roman"/>
          <w:szCs w:val="20"/>
        </w:rPr>
        <w:t>edagogicznej.</w:t>
      </w:r>
    </w:p>
    <w:p w14:paraId="2B709BC8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poprawkowy składa się z części pisemnej oraz ustnej, z wyjątkiem egzaminu z plastyki, muzyki, informatyki, </w:t>
      </w:r>
      <w:r>
        <w:rPr>
          <w:rFonts w:ascii="Times New Roman" w:hAnsi="Times New Roman"/>
          <w:szCs w:val="20"/>
        </w:rPr>
        <w:t xml:space="preserve">zajęć komputerowych, zajęć technicznych, </w:t>
      </w:r>
      <w:r w:rsidRPr="006A778B">
        <w:rPr>
          <w:rFonts w:ascii="Times New Roman" w:hAnsi="Times New Roman"/>
          <w:szCs w:val="20"/>
        </w:rPr>
        <w:t xml:space="preserve">techniki oraz wychowania fizycznego, z których egzamin powinien mieć przede wszystkim 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14:paraId="1A150CBE" w14:textId="77777777"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Termin </w:t>
      </w:r>
      <w:r>
        <w:rPr>
          <w:rFonts w:ascii="Times New Roman" w:hAnsi="Times New Roman"/>
          <w:szCs w:val="20"/>
        </w:rPr>
        <w:t>egzaminu poprawkowego wyznacza d</w:t>
      </w:r>
      <w:r w:rsidRPr="006A778B">
        <w:rPr>
          <w:rFonts w:ascii="Times New Roman" w:hAnsi="Times New Roman"/>
          <w:szCs w:val="20"/>
        </w:rPr>
        <w:t xml:space="preserve">yrektor szkoły do dnia zakończenia rocznych zajęć </w:t>
      </w:r>
      <w:proofErr w:type="spellStart"/>
      <w:r w:rsidRPr="006A778B">
        <w:rPr>
          <w:rFonts w:ascii="Times New Roman" w:hAnsi="Times New Roman"/>
          <w:szCs w:val="20"/>
        </w:rPr>
        <w:t>dydaktyczno</w:t>
      </w:r>
      <w:proofErr w:type="spellEnd"/>
      <w:r w:rsidRPr="006A778B">
        <w:rPr>
          <w:rFonts w:ascii="Times New Roman" w:hAnsi="Times New Roman"/>
          <w:szCs w:val="20"/>
        </w:rPr>
        <w:t xml:space="preserve"> – wychowawczych. Egzamin poprawkowy przeprowadza się w ostatnim tygodniu ferii letnich.</w:t>
      </w:r>
    </w:p>
    <w:p w14:paraId="34969AA2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Egzamin poprawkowy przep</w:t>
      </w:r>
      <w:r>
        <w:rPr>
          <w:rFonts w:ascii="Times New Roman" w:hAnsi="Times New Roman"/>
        </w:rPr>
        <w:t>rowadza komisja powołana przez d</w:t>
      </w:r>
      <w:r w:rsidRPr="006A778B">
        <w:rPr>
          <w:rFonts w:ascii="Times New Roman" w:hAnsi="Times New Roman"/>
        </w:rPr>
        <w:t xml:space="preserve">yrektora szkoły. </w:t>
      </w:r>
    </w:p>
    <w:p w14:paraId="10B708E1" w14:textId="77777777" w:rsidR="009F42F0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W skład komisji wchodzą:</w:t>
      </w:r>
    </w:p>
    <w:p w14:paraId="58DC52EA" w14:textId="77777777"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A778B">
        <w:rPr>
          <w:rFonts w:ascii="Times New Roman" w:hAnsi="Times New Roman"/>
        </w:rPr>
        <w:t>yrektor szkoły albo nauczyciel zajmujący w tej szkole inne stanowisko kierownicze – jako przewodniczący komisji,</w:t>
      </w:r>
    </w:p>
    <w:p w14:paraId="1765B72C" w14:textId="77777777" w:rsidR="009F42F0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dane zajęcia edukacyjne – jako egzaminujący,</w:t>
      </w:r>
    </w:p>
    <w:p w14:paraId="3430D67F" w14:textId="77777777"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takie same lub pokrewne zajęcia edukacyjne – jako członek komisji.</w:t>
      </w:r>
    </w:p>
    <w:p w14:paraId="50A192DD" w14:textId="77777777" w:rsidR="009F42F0" w:rsidRPr="006A778B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Nauczyciel, o którym mowa w ust. 7 pkt 2, może być zwolniony z udziału w pracy komisji na własną prośbę lub w innych, szczególnie uzasadnionych przypadkach. </w:t>
      </w:r>
      <w:r w:rsidRPr="006A778B">
        <w:rPr>
          <w:rFonts w:ascii="Times New Roman" w:hAnsi="Times New Roman"/>
        </w:rPr>
        <w:br/>
        <w:t xml:space="preserve">W takim </w:t>
      </w:r>
      <w:proofErr w:type="gramStart"/>
      <w:r w:rsidRPr="006A778B">
        <w:rPr>
          <w:rFonts w:ascii="Times New Roman" w:hAnsi="Times New Roman"/>
        </w:rPr>
        <w:t xml:space="preserve">przypadku </w:t>
      </w:r>
      <w:r>
        <w:rPr>
          <w:rFonts w:ascii="Times New Roman" w:hAnsi="Times New Roman"/>
        </w:rPr>
        <w:t xml:space="preserve"> d</w:t>
      </w:r>
      <w:r w:rsidRPr="006A778B">
        <w:rPr>
          <w:rFonts w:ascii="Times New Roman" w:hAnsi="Times New Roman"/>
        </w:rPr>
        <w:t>yrektor</w:t>
      </w:r>
      <w:proofErr w:type="gramEnd"/>
      <w:r w:rsidRPr="006A778B">
        <w:rPr>
          <w:rFonts w:ascii="Times New Roman" w:hAnsi="Times New Roman"/>
        </w:rPr>
        <w:t xml:space="preserve"> szkoły powołuje jako osobę egzaminującą innego nauczyciela prowadzącego takie same zajęcia edukacyjne, z tym że powołanie nauczyciela zatrudnionego w innej szkole następuje w porozumieni</w:t>
      </w:r>
      <w:r>
        <w:rPr>
          <w:rFonts w:ascii="Times New Roman" w:hAnsi="Times New Roman"/>
        </w:rPr>
        <w:t xml:space="preserve">u z dyrektorem </w:t>
      </w:r>
      <w:r w:rsidRPr="006A778B">
        <w:rPr>
          <w:rFonts w:ascii="Times New Roman" w:hAnsi="Times New Roman"/>
        </w:rPr>
        <w:t>tej szkoły.</w:t>
      </w:r>
    </w:p>
    <w:p w14:paraId="618C021F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Z przeprowadzonego egzaminu poprawkowego sporządza się protokół zawierający: skład komisji, termin egzaminu, pytania egzaminacyjne, wynik egzaminu oraz ocenę ustaloną </w:t>
      </w:r>
      <w:r w:rsidRPr="006A778B">
        <w:rPr>
          <w:rFonts w:ascii="Times New Roman" w:hAnsi="Times New Roman"/>
        </w:rPr>
        <w:lastRenderedPageBreak/>
        <w:t>przez komisję. Do protokołu załącza się pisemne prace ucznia i zwięzłą informację o ustnych odpowiedziach ucznia</w:t>
      </w:r>
    </w:p>
    <w:p w14:paraId="533A574C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Uczeń, który z przyczyn losowych nie przystąpił do egzaminu poprawkowego </w:t>
      </w:r>
      <w:r w:rsidRPr="006A778B">
        <w:rPr>
          <w:rFonts w:ascii="Times New Roman" w:hAnsi="Times New Roman"/>
        </w:rPr>
        <w:br/>
        <w:t>w wyznaczonym terminie, może przystąpić do niego w dodatkow</w:t>
      </w:r>
      <w:r>
        <w:rPr>
          <w:rFonts w:ascii="Times New Roman" w:hAnsi="Times New Roman"/>
        </w:rPr>
        <w:t>ym terminie, wyznaczonym przez d</w:t>
      </w:r>
      <w:r w:rsidRPr="006A778B">
        <w:rPr>
          <w:rFonts w:ascii="Times New Roman" w:hAnsi="Times New Roman"/>
        </w:rPr>
        <w:t>yrektora szkoły.</w:t>
      </w:r>
    </w:p>
    <w:p w14:paraId="0033D801" w14:textId="77777777"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Uczeń, który nie zdał egzaminu poprawkowego, nie otrzymuje promocji i powtarza klasę z zastrzeżeniem ust. 12.</w:t>
      </w:r>
    </w:p>
    <w:p w14:paraId="6C7CEAD2" w14:textId="341F5190" w:rsidR="00F354A3" w:rsidRPr="00B14A5E" w:rsidRDefault="009F42F0" w:rsidP="00B14A5E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Uwzględniając możliwości edukacyjne ucznia szkoły podstawowej, Rada Pedagogiczna może jeden raz w ciągu danego etapu edukacyjnego promować do klasy programowo wyższej ucznia, który nie zdał egzaminu poprawkowego z jednych zajęć edukacyjnych, pod warunkiem, że te obowiązkowe zajęcia edukacyjne są, zgodnie ze szkolnym planem nauczania, realizowane w klasie programowo wyższej.</w:t>
      </w:r>
    </w:p>
    <w:p w14:paraId="0F497B05" w14:textId="77777777" w:rsidR="002C22A6" w:rsidRPr="002C22A6" w:rsidRDefault="00365BAA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</w:rPr>
        <w:t>Egzamin klasyfikacyjny</w:t>
      </w:r>
    </w:p>
    <w:p w14:paraId="110124B1" w14:textId="77777777" w:rsidR="00F354A3" w:rsidRDefault="00F354A3" w:rsidP="002C22A6">
      <w:pPr>
        <w:spacing w:line="276" w:lineRule="auto"/>
        <w:ind w:left="360"/>
        <w:jc w:val="center"/>
        <w:rPr>
          <w:rFonts w:ascii="Times New Roman" w:hAnsi="Times New Roman" w:cs="Times New Roman"/>
          <w:szCs w:val="20"/>
        </w:rPr>
      </w:pPr>
    </w:p>
    <w:p w14:paraId="73E964C7" w14:textId="77777777" w:rsidR="009F42F0" w:rsidRPr="002C22A6" w:rsidRDefault="009F42F0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  <w:szCs w:val="20"/>
        </w:rPr>
        <w:t xml:space="preserve">§ </w:t>
      </w:r>
      <w:r w:rsidR="00376D08">
        <w:rPr>
          <w:rFonts w:ascii="Times New Roman" w:hAnsi="Times New Roman" w:cs="Times New Roman"/>
          <w:szCs w:val="20"/>
        </w:rPr>
        <w:t>5</w:t>
      </w:r>
      <w:r w:rsidR="007C370A">
        <w:rPr>
          <w:rFonts w:ascii="Times New Roman" w:hAnsi="Times New Roman" w:cs="Times New Roman"/>
          <w:szCs w:val="20"/>
        </w:rPr>
        <w:t>2</w:t>
      </w:r>
    </w:p>
    <w:p w14:paraId="5BCC1543" w14:textId="77777777" w:rsidR="009F42F0" w:rsidRPr="00C42083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b/>
          <w:i/>
          <w:szCs w:val="20"/>
        </w:rPr>
      </w:pPr>
    </w:p>
    <w:p w14:paraId="3F5885A1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może nie być klasyfikowany z jednego, kilku lub wszystkich obowiązkowych zajęć edukacyjnych, jeżeli brak jest podstaw do ustalenia oceny klasyfikacyjnej z powodu nieobecności ucznia na obowiązkowych zajęciach edukacyjnych przekraczającej połowę czasu przeznaczonego na te zajęcia w szkolnym planie nauczania.</w:t>
      </w:r>
    </w:p>
    <w:p w14:paraId="420B469B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nieklasyfikowany z powodu usprawiedliwionej nieobecności może zdawać egzamin klasyfikacyjny.</w:t>
      </w:r>
    </w:p>
    <w:p w14:paraId="45A08F56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Na wniosek ucznia nieklasyfikowanego z powodu nieobecności nieusprawiedliwionej lub na wniosek jego rodziców Rada Pedagogiczna może wyrazić zgodę na egzamin klasyfikacyjny.</w:t>
      </w:r>
    </w:p>
    <w:p w14:paraId="3BA7A6B7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zdaje również uczeń:</w:t>
      </w:r>
    </w:p>
    <w:p w14:paraId="29B39778" w14:textId="77777777"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realizujący na podstawie odrębnych przepisów indywidualny tok nauki,</w:t>
      </w:r>
    </w:p>
    <w:p w14:paraId="69C69A07" w14:textId="77777777"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spełniający obowiązek szkolny lub obowiązek nauki poza szkołą.</w:t>
      </w:r>
    </w:p>
    <w:p w14:paraId="030FEAAB" w14:textId="77777777" w:rsidR="009F42F0" w:rsidRP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klasyfikacyjny, przeprowadzony dla ucznia, o którym mowa w ust.4 pkt.2 </w:t>
      </w:r>
      <w:r w:rsidRPr="009F42F0">
        <w:rPr>
          <w:rFonts w:ascii="Times New Roman" w:hAnsi="Times New Roman"/>
          <w:szCs w:val="20"/>
        </w:rPr>
        <w:t>nie obejmuje obowiązkowych zajęć edukacyjnych: technika, zajęcia techniczne, plastyka, muzyka, i wychowanie fizyczne oraz dodatkowych zajęć edukacyjnych.</w:t>
      </w:r>
    </w:p>
    <w:p w14:paraId="14AA59B9" w14:textId="77777777"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Uczniowi, o którym mowa w ust.4 pkt.2, zdającemu egzamin klasyfikacyjny, nie ustala się oceny zachowania.</w:t>
      </w:r>
    </w:p>
    <w:p w14:paraId="6640B924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Pisemną prośbę </w:t>
      </w:r>
      <w:proofErr w:type="gramStart"/>
      <w:r w:rsidRPr="006A778B">
        <w:rPr>
          <w:rFonts w:ascii="Times New Roman" w:hAnsi="Times New Roman"/>
          <w:szCs w:val="20"/>
        </w:rPr>
        <w:t>o  przeprowadzenie</w:t>
      </w:r>
      <w:proofErr w:type="gramEnd"/>
      <w:r w:rsidRPr="006A778B">
        <w:rPr>
          <w:rFonts w:ascii="Times New Roman" w:hAnsi="Times New Roman"/>
          <w:szCs w:val="20"/>
        </w:rPr>
        <w:t xml:space="preserve">  egzaminu klasyfikacyjnego składają rodzice ucznia przed posiedzeniem klasyfikacyjnym Rady Pedagogicznej.</w:t>
      </w:r>
    </w:p>
    <w:p w14:paraId="5C0B8DFE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 xml:space="preserve">Egzamin klasyfikacyjny przeprowadza się nie później niż w dniu poprzedzającym dzień zakończenia rocznych zajęć </w:t>
      </w:r>
      <w:proofErr w:type="spellStart"/>
      <w:r w:rsidRPr="009F42F0">
        <w:rPr>
          <w:rFonts w:ascii="Times New Roman" w:hAnsi="Times New Roman"/>
          <w:szCs w:val="20"/>
        </w:rPr>
        <w:t>dydaktyczno</w:t>
      </w:r>
      <w:proofErr w:type="spellEnd"/>
      <w:r w:rsidRPr="009F42F0">
        <w:rPr>
          <w:rFonts w:ascii="Times New Roman" w:hAnsi="Times New Roman"/>
          <w:szCs w:val="20"/>
        </w:rPr>
        <w:t xml:space="preserve"> – wychowawczych. Termin egzaminu klasyfikacyjnego uzgadnia</w:t>
      </w:r>
      <w:r>
        <w:rPr>
          <w:rFonts w:ascii="Times New Roman" w:hAnsi="Times New Roman"/>
          <w:szCs w:val="20"/>
        </w:rPr>
        <w:t xml:space="preserve"> się z uczniem i jego rodzicami.</w:t>
      </w:r>
    </w:p>
    <w:p w14:paraId="4253230A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dla ucznia, o którym mowa w ust. 2, 3, 4 p</w:t>
      </w:r>
      <w:r>
        <w:rPr>
          <w:rFonts w:ascii="Times New Roman" w:hAnsi="Times New Roman"/>
          <w:szCs w:val="20"/>
        </w:rPr>
        <w:t>kt.</w:t>
      </w:r>
      <w:proofErr w:type="gramStart"/>
      <w:r>
        <w:rPr>
          <w:rFonts w:ascii="Times New Roman" w:hAnsi="Times New Roman"/>
          <w:szCs w:val="20"/>
        </w:rPr>
        <w:t>1,  przeprowadza</w:t>
      </w:r>
      <w:proofErr w:type="gramEnd"/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t>nauczyciel danych zajęć edukacyjnych, w obecności wskazan</w:t>
      </w:r>
      <w:r>
        <w:rPr>
          <w:rFonts w:ascii="Times New Roman" w:hAnsi="Times New Roman"/>
          <w:szCs w:val="20"/>
        </w:rPr>
        <w:t xml:space="preserve">ego przez dyrektora </w:t>
      </w:r>
      <w:r w:rsidRPr="009F42F0">
        <w:rPr>
          <w:rFonts w:ascii="Times New Roman" w:hAnsi="Times New Roman"/>
          <w:szCs w:val="20"/>
        </w:rPr>
        <w:t>szkoły, nauczyciela takich samych lub pokrewnych zajęć edukacyjnych.</w:t>
      </w:r>
    </w:p>
    <w:p w14:paraId="0A740157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dla ucznia, o którym mowa w ust. 4 p</w:t>
      </w:r>
      <w:r>
        <w:rPr>
          <w:rFonts w:ascii="Times New Roman" w:hAnsi="Times New Roman"/>
          <w:szCs w:val="20"/>
        </w:rPr>
        <w:t>kt.</w:t>
      </w:r>
      <w:proofErr w:type="gramStart"/>
      <w:r>
        <w:rPr>
          <w:rFonts w:ascii="Times New Roman" w:hAnsi="Times New Roman"/>
          <w:szCs w:val="20"/>
        </w:rPr>
        <w:t>2,  przeprowadza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9F42F0">
        <w:rPr>
          <w:rFonts w:ascii="Times New Roman" w:hAnsi="Times New Roman"/>
          <w:szCs w:val="20"/>
        </w:rPr>
        <w:t>komisja powołana przez dyrektora szkoły, który zezwolił na speł</w:t>
      </w:r>
      <w:r>
        <w:rPr>
          <w:rFonts w:ascii="Times New Roman" w:hAnsi="Times New Roman"/>
          <w:szCs w:val="20"/>
        </w:rPr>
        <w:t>nianie przez ucznia</w:t>
      </w:r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lastRenderedPageBreak/>
        <w:t>odpowiednio obowiązku szkolnego lub obowiązku nauki poza szk</w:t>
      </w:r>
      <w:r>
        <w:rPr>
          <w:rFonts w:ascii="Times New Roman" w:hAnsi="Times New Roman"/>
          <w:szCs w:val="20"/>
        </w:rPr>
        <w:t>ołą. W skład komisji</w:t>
      </w:r>
      <w:r w:rsidRPr="009F42F0">
        <w:rPr>
          <w:rFonts w:ascii="Times New Roman" w:hAnsi="Times New Roman"/>
          <w:szCs w:val="20"/>
        </w:rPr>
        <w:t xml:space="preserve"> wchodzą:</w:t>
      </w:r>
    </w:p>
    <w:p w14:paraId="1F641DC1" w14:textId="77777777" w:rsidR="009F42F0" w:rsidRPr="009F42F0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1) dyrektor szkoły albo nauczyciel zajmujący w szkole inne stanowisko kierownicze -</w:t>
      </w:r>
      <w:r w:rsidRPr="009F42F0">
        <w:rPr>
          <w:rFonts w:ascii="Times New Roman" w:hAnsi="Times New Roman"/>
          <w:szCs w:val="20"/>
        </w:rPr>
        <w:br/>
        <w:t xml:space="preserve">      jako przewodniczący komisji;</w:t>
      </w:r>
    </w:p>
    <w:p w14:paraId="5ED642F6" w14:textId="77777777" w:rsidR="0081311A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2)  nauczyciele obowiązkowych zajęć edukacyjnyc</w:t>
      </w:r>
      <w:r w:rsidR="0081311A">
        <w:rPr>
          <w:rFonts w:ascii="Times New Roman" w:hAnsi="Times New Roman"/>
          <w:szCs w:val="20"/>
        </w:rPr>
        <w:t xml:space="preserve">h określonych w szkolnym planie </w:t>
      </w:r>
    </w:p>
    <w:p w14:paraId="5CD3CD01" w14:textId="77777777" w:rsidR="009F42F0" w:rsidRDefault="0081311A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</w:t>
      </w:r>
      <w:r w:rsidR="009F42F0" w:rsidRPr="009F42F0">
        <w:rPr>
          <w:rFonts w:ascii="Times New Roman" w:hAnsi="Times New Roman"/>
          <w:szCs w:val="20"/>
        </w:rPr>
        <w:t>n</w:t>
      </w:r>
      <w:r>
        <w:rPr>
          <w:rFonts w:ascii="Times New Roman" w:hAnsi="Times New Roman"/>
          <w:szCs w:val="20"/>
        </w:rPr>
        <w:t>auczania dla odpowiedniej klasy.</w:t>
      </w:r>
    </w:p>
    <w:p w14:paraId="446C7FF2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W egzaminie mogą uczestniczyć w charakterze obserwatora rodzice dziecka.</w:t>
      </w:r>
    </w:p>
    <w:p w14:paraId="117545ED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przeprowadza się w formi</w:t>
      </w:r>
      <w:r>
        <w:rPr>
          <w:rFonts w:ascii="Times New Roman" w:hAnsi="Times New Roman"/>
          <w:szCs w:val="20"/>
        </w:rPr>
        <w:t xml:space="preserve">e pisemnej i ustnej z wyjątkiem </w:t>
      </w:r>
      <w:r w:rsidRPr="006A778B">
        <w:rPr>
          <w:rFonts w:ascii="Times New Roman" w:hAnsi="Times New Roman"/>
          <w:szCs w:val="20"/>
        </w:rPr>
        <w:t>przedmiotów: plastyka, muzyka, informatyka,</w:t>
      </w:r>
      <w:r>
        <w:rPr>
          <w:rFonts w:ascii="Times New Roman" w:hAnsi="Times New Roman"/>
          <w:szCs w:val="20"/>
        </w:rPr>
        <w:t xml:space="preserve"> zajęcia komputerowe, zajęcia techniczne,</w:t>
      </w:r>
      <w:r w:rsidRPr="006A778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technika i </w:t>
      </w:r>
      <w:r w:rsidRPr="006A778B">
        <w:rPr>
          <w:rFonts w:ascii="Times New Roman" w:hAnsi="Times New Roman"/>
          <w:szCs w:val="20"/>
        </w:rPr>
        <w:t>wychowanie fizyczne, z których egzamin ma p</w:t>
      </w:r>
      <w:r>
        <w:rPr>
          <w:rFonts w:ascii="Times New Roman" w:hAnsi="Times New Roman"/>
          <w:szCs w:val="20"/>
        </w:rPr>
        <w:t xml:space="preserve">rzede wszystkim </w:t>
      </w:r>
      <w:r w:rsidRPr="006A778B">
        <w:rPr>
          <w:rFonts w:ascii="Times New Roman" w:hAnsi="Times New Roman"/>
          <w:szCs w:val="20"/>
        </w:rPr>
        <w:t xml:space="preserve">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14:paraId="5B0854DC" w14:textId="77777777"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Pytania egzaminacyjne ustala egzaminator w</w:t>
      </w:r>
      <w:r>
        <w:rPr>
          <w:rFonts w:ascii="Times New Roman" w:hAnsi="Times New Roman"/>
          <w:szCs w:val="20"/>
        </w:rPr>
        <w:t xml:space="preserve"> porozumieniu z przewodniczący </w:t>
      </w:r>
      <w:r w:rsidRPr="006A778B">
        <w:rPr>
          <w:rFonts w:ascii="Times New Roman" w:hAnsi="Times New Roman"/>
          <w:szCs w:val="20"/>
        </w:rPr>
        <w:t>komisji.</w:t>
      </w:r>
    </w:p>
    <w:p w14:paraId="69AC6BDD" w14:textId="77777777" w:rsid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Z przeprowadzonego egzaminu sporządza się protokół zawierający:</w:t>
      </w:r>
    </w:p>
    <w:p w14:paraId="16B2E55D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1)</w:t>
      </w:r>
      <w:r w:rsidRPr="0081311A">
        <w:rPr>
          <w:rFonts w:ascii="Times New Roman" w:hAnsi="Times New Roman"/>
          <w:szCs w:val="20"/>
        </w:rPr>
        <w:tab/>
        <w:t>skład komisji,</w:t>
      </w:r>
    </w:p>
    <w:p w14:paraId="6815DFB9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2)</w:t>
      </w:r>
      <w:r w:rsidRPr="0081311A">
        <w:rPr>
          <w:rFonts w:ascii="Times New Roman" w:hAnsi="Times New Roman"/>
          <w:szCs w:val="20"/>
        </w:rPr>
        <w:tab/>
        <w:t>termin egzaminu,</w:t>
      </w:r>
    </w:p>
    <w:p w14:paraId="2A34AC3A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3)</w:t>
      </w:r>
      <w:r w:rsidRPr="0081311A">
        <w:rPr>
          <w:rFonts w:ascii="Times New Roman" w:hAnsi="Times New Roman"/>
          <w:szCs w:val="20"/>
        </w:rPr>
        <w:tab/>
        <w:t>pytania egzaminacyjne,</w:t>
      </w:r>
    </w:p>
    <w:p w14:paraId="41BFF5C0" w14:textId="77777777"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4)</w:t>
      </w:r>
      <w:r w:rsidRPr="0081311A">
        <w:rPr>
          <w:rFonts w:ascii="Times New Roman" w:hAnsi="Times New Roman"/>
          <w:szCs w:val="20"/>
        </w:rPr>
        <w:tab/>
        <w:t>wynik egzaminu,</w:t>
      </w:r>
    </w:p>
    <w:p w14:paraId="7C43A7EE" w14:textId="77777777" w:rsid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5)</w:t>
      </w:r>
      <w:r w:rsidRPr="0081311A">
        <w:rPr>
          <w:rFonts w:ascii="Times New Roman" w:hAnsi="Times New Roman"/>
          <w:szCs w:val="20"/>
        </w:rPr>
        <w:tab/>
        <w:t>ustalony przez komisję stopień.</w:t>
      </w:r>
    </w:p>
    <w:p w14:paraId="4A8E45DA" w14:textId="77777777"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 xml:space="preserve">Do protokołu dołącza się pisemne odpowiedzi ucznia oraz </w:t>
      </w:r>
      <w:r>
        <w:rPr>
          <w:rFonts w:ascii="Times New Roman" w:hAnsi="Times New Roman"/>
          <w:szCs w:val="20"/>
        </w:rPr>
        <w:t xml:space="preserve">zwięzłą </w:t>
      </w:r>
      <w:proofErr w:type="gramStart"/>
      <w:r>
        <w:rPr>
          <w:rFonts w:ascii="Times New Roman" w:hAnsi="Times New Roman"/>
          <w:szCs w:val="20"/>
        </w:rPr>
        <w:t xml:space="preserve">informację  </w:t>
      </w:r>
      <w:r w:rsidRPr="0081311A">
        <w:rPr>
          <w:rFonts w:ascii="Times New Roman" w:hAnsi="Times New Roman"/>
          <w:szCs w:val="20"/>
        </w:rPr>
        <w:t>o</w:t>
      </w:r>
      <w:proofErr w:type="gramEnd"/>
      <w:r w:rsidRPr="0081311A">
        <w:rPr>
          <w:rFonts w:ascii="Times New Roman" w:hAnsi="Times New Roman"/>
          <w:szCs w:val="20"/>
        </w:rPr>
        <w:t xml:space="preserve"> odpowiedziach ustnych.</w:t>
      </w:r>
    </w:p>
    <w:p w14:paraId="4F1AA7B8" w14:textId="77777777"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Uczeń, który z przyczyn usprawiedliwio</w:t>
      </w:r>
      <w:r>
        <w:rPr>
          <w:rFonts w:ascii="Times New Roman" w:hAnsi="Times New Roman"/>
          <w:szCs w:val="20"/>
        </w:rPr>
        <w:t xml:space="preserve">nych nie przystąpił do egzaminu </w:t>
      </w:r>
      <w:r w:rsidRPr="006A778B">
        <w:rPr>
          <w:rFonts w:ascii="Times New Roman" w:hAnsi="Times New Roman"/>
          <w:szCs w:val="20"/>
        </w:rPr>
        <w:t>klasyfikacyjnego w wyznaczonym terminie, może prz</w:t>
      </w:r>
      <w:r>
        <w:rPr>
          <w:rFonts w:ascii="Times New Roman" w:hAnsi="Times New Roman"/>
          <w:szCs w:val="20"/>
        </w:rPr>
        <w:t xml:space="preserve">ystąpić do niego w dodatkowym </w:t>
      </w:r>
      <w:r w:rsidRPr="006A778B">
        <w:rPr>
          <w:rFonts w:ascii="Times New Roman" w:hAnsi="Times New Roman"/>
          <w:szCs w:val="20"/>
        </w:rPr>
        <w:t>terminie wyznaczonym przez dyrektora szkoły.</w:t>
      </w:r>
    </w:p>
    <w:p w14:paraId="4CA10A6C" w14:textId="77777777" w:rsidR="009F42F0" w:rsidRP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W przypadku nieklasyfikowania ucznia z obowiązkowych l</w:t>
      </w:r>
      <w:r w:rsidR="0081311A">
        <w:rPr>
          <w:rFonts w:ascii="Times New Roman" w:hAnsi="Times New Roman"/>
          <w:szCs w:val="20"/>
        </w:rPr>
        <w:t xml:space="preserve">ub dodatkowych zajęć </w:t>
      </w:r>
      <w:r w:rsidRPr="0081311A">
        <w:rPr>
          <w:rFonts w:ascii="Times New Roman" w:hAnsi="Times New Roman"/>
          <w:szCs w:val="20"/>
        </w:rPr>
        <w:t>edukacyjnych w dokumentacji przebiegu nauczania zamiast o</w:t>
      </w:r>
      <w:r w:rsidR="0081311A">
        <w:rPr>
          <w:rFonts w:ascii="Times New Roman" w:hAnsi="Times New Roman"/>
          <w:szCs w:val="20"/>
        </w:rPr>
        <w:t xml:space="preserve">ceny klasyfikacyjnej </w:t>
      </w:r>
      <w:r w:rsidRPr="0081311A">
        <w:rPr>
          <w:rFonts w:ascii="Times New Roman" w:hAnsi="Times New Roman"/>
          <w:szCs w:val="20"/>
        </w:rPr>
        <w:t>wpisuje się „nieklasyfikowany” albo „nieklasyfikowana”.</w:t>
      </w:r>
    </w:p>
    <w:p w14:paraId="59199D23" w14:textId="77777777" w:rsidR="009F42F0" w:rsidRDefault="009F42F0" w:rsidP="009F42F0">
      <w:pPr>
        <w:snapToGrid w:val="0"/>
        <w:jc w:val="both"/>
        <w:rPr>
          <w:rFonts w:ascii="Times New Roman" w:hAnsi="Times New Roman"/>
          <w:szCs w:val="20"/>
        </w:rPr>
      </w:pPr>
    </w:p>
    <w:p w14:paraId="46AE21A1" w14:textId="77777777" w:rsidR="009F42F0" w:rsidRDefault="009F42F0" w:rsidP="009F42F0">
      <w:pPr>
        <w:snapToGrid w:val="0"/>
        <w:jc w:val="both"/>
        <w:rPr>
          <w:rFonts w:ascii="Times New Roman" w:hAnsi="Times New Roman"/>
          <w:szCs w:val="20"/>
        </w:rPr>
      </w:pPr>
    </w:p>
    <w:p w14:paraId="214CF621" w14:textId="77777777" w:rsidR="00FE37E8" w:rsidRDefault="00FE37E8" w:rsidP="00365BAA">
      <w:pPr>
        <w:snapToGrid w:val="0"/>
        <w:jc w:val="center"/>
        <w:rPr>
          <w:rFonts w:ascii="Times New Roman" w:hAnsi="Times New Roman"/>
          <w:szCs w:val="20"/>
        </w:rPr>
      </w:pPr>
    </w:p>
    <w:p w14:paraId="208B2542" w14:textId="77777777" w:rsidR="00FE37E8" w:rsidRDefault="00FE37E8" w:rsidP="00365BAA">
      <w:pPr>
        <w:snapToGrid w:val="0"/>
        <w:jc w:val="center"/>
        <w:rPr>
          <w:rFonts w:ascii="Times New Roman" w:hAnsi="Times New Roman"/>
          <w:szCs w:val="20"/>
        </w:rPr>
      </w:pPr>
    </w:p>
    <w:p w14:paraId="15212394" w14:textId="77777777" w:rsidR="009F42F0" w:rsidRPr="00365BAA" w:rsidRDefault="009F42F0" w:rsidP="00365BAA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Sprawdzian wiadomości i umiejętności</w:t>
      </w:r>
    </w:p>
    <w:p w14:paraId="335EACFF" w14:textId="77777777"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14:paraId="521F905F" w14:textId="77777777"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65BAA" w:rsidRPr="00365BAA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3</w:t>
      </w:r>
    </w:p>
    <w:p w14:paraId="1FF26F45" w14:textId="77777777" w:rsidR="009F42F0" w:rsidRPr="00570EED" w:rsidRDefault="009F42F0" w:rsidP="009F42F0">
      <w:pPr>
        <w:jc w:val="center"/>
        <w:rPr>
          <w:rFonts w:ascii="Times New Roman" w:hAnsi="Times New Roman"/>
        </w:rPr>
      </w:pPr>
    </w:p>
    <w:p w14:paraId="32A36CFA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Uczeń lub jego rodzice mogą zgłosić zastrzeżenia do dyrektora szkoły, jeżeli uznają, że roczna ocena klasyfikacyjna z zajęć edukacyjnych lub roczna ocena klasyfikacyjna zachowania została ustalona niezgodnie z przepisami prawa dotyczącymi trybu ustalania tej oceny. Zastrzeżenia w formie pisemnej należy zgłosić w terminie 2 dni roboczych od dnia zakończenia rocznych zajęć </w:t>
      </w:r>
      <w:proofErr w:type="spellStart"/>
      <w:r w:rsidRPr="00AA20F8">
        <w:rPr>
          <w:rFonts w:ascii="Times New Roman" w:hAnsi="Times New Roman"/>
          <w:szCs w:val="20"/>
        </w:rPr>
        <w:t>dydaktyczno</w:t>
      </w:r>
      <w:proofErr w:type="spellEnd"/>
      <w:r w:rsidRPr="00AA20F8">
        <w:rPr>
          <w:rFonts w:ascii="Times New Roman" w:hAnsi="Times New Roman"/>
          <w:szCs w:val="20"/>
        </w:rPr>
        <w:t xml:space="preserve"> – wychowawczych.</w:t>
      </w:r>
    </w:p>
    <w:p w14:paraId="42989487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Dyrektor na podstawie dokumentacji orzeka o zasadności przedłożonego zastrzeżenia. </w:t>
      </w:r>
      <w:r w:rsidR="0081311A">
        <w:rPr>
          <w:rFonts w:ascii="Times New Roman" w:hAnsi="Times New Roman"/>
          <w:szCs w:val="20"/>
        </w:rPr>
        <w:t>W przypadku stwierdzenia przez d</w:t>
      </w:r>
      <w:r w:rsidRPr="00AA20F8">
        <w:rPr>
          <w:rFonts w:ascii="Times New Roman" w:hAnsi="Times New Roman"/>
          <w:szCs w:val="20"/>
        </w:rPr>
        <w:t>yrektora, że roczna ocena klasyfikacyjna z zajęć edukacyjnych została ustalona niezgodnie z przep</w:t>
      </w:r>
      <w:r w:rsidR="0081311A">
        <w:rPr>
          <w:rFonts w:ascii="Times New Roman" w:hAnsi="Times New Roman"/>
          <w:szCs w:val="20"/>
        </w:rPr>
        <w:t>isami, d</w:t>
      </w:r>
      <w:r>
        <w:rPr>
          <w:rFonts w:ascii="Times New Roman" w:hAnsi="Times New Roman"/>
          <w:szCs w:val="20"/>
        </w:rPr>
        <w:t xml:space="preserve">yrektor wyznacza termin sprawdzianu </w:t>
      </w:r>
      <w:r w:rsidRPr="00AA20F8">
        <w:rPr>
          <w:rFonts w:ascii="Times New Roman" w:hAnsi="Times New Roman"/>
          <w:szCs w:val="20"/>
        </w:rPr>
        <w:t>z danych zajęć edukacyjnych i powołuje komisję.</w:t>
      </w:r>
    </w:p>
    <w:p w14:paraId="7286D37C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lastRenderedPageBreak/>
        <w:t>Sp</w:t>
      </w:r>
      <w:r>
        <w:rPr>
          <w:rFonts w:ascii="Times New Roman" w:hAnsi="Times New Roman"/>
          <w:szCs w:val="20"/>
        </w:rPr>
        <w:t>rawdzian, o którym mowa w ust. 2</w:t>
      </w:r>
      <w:r w:rsidRPr="00AA20F8">
        <w:rPr>
          <w:rFonts w:ascii="Times New Roman" w:hAnsi="Times New Roman"/>
          <w:szCs w:val="20"/>
        </w:rPr>
        <w:t xml:space="preserve"> przeprowadza się nie później niż w terminie 5 dni od dnia zgłoszenia zastrzeżeń, o których mowa w ust. 1. Termin sprawdzianu uzgadnia</w:t>
      </w:r>
      <w:r w:rsidR="0081311A">
        <w:rPr>
          <w:rFonts w:ascii="Times New Roman" w:hAnsi="Times New Roman"/>
          <w:szCs w:val="20"/>
        </w:rPr>
        <w:t xml:space="preserve"> się z uczniem i jego rodzicami.</w:t>
      </w:r>
    </w:p>
    <w:p w14:paraId="396C3116" w14:textId="77777777"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Sprawdzian wiadomości i umiejętności </w:t>
      </w:r>
      <w:r w:rsidRPr="00AA20F8">
        <w:rPr>
          <w:rFonts w:ascii="Times New Roman" w:hAnsi="Times New Roman"/>
          <w:szCs w:val="20"/>
        </w:rPr>
        <w:t>przeprowadza k</w:t>
      </w:r>
      <w:r w:rsidR="0081311A">
        <w:rPr>
          <w:rFonts w:ascii="Times New Roman" w:hAnsi="Times New Roman"/>
          <w:szCs w:val="20"/>
        </w:rPr>
        <w:t>omisja powołana przez d</w:t>
      </w:r>
      <w:r w:rsidRPr="00AA20F8">
        <w:rPr>
          <w:rFonts w:ascii="Times New Roman" w:hAnsi="Times New Roman"/>
          <w:szCs w:val="20"/>
        </w:rPr>
        <w:t>yrektora. W skład komisji wchodzą:</w:t>
      </w:r>
    </w:p>
    <w:p w14:paraId="06A3E858" w14:textId="77777777"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1)   </w:t>
      </w:r>
      <w:r w:rsidR="0081311A">
        <w:rPr>
          <w:rFonts w:ascii="Times New Roman" w:hAnsi="Times New Roman"/>
          <w:szCs w:val="20"/>
        </w:rPr>
        <w:t>dyrektor szkoły lub w</w:t>
      </w:r>
      <w:r w:rsidRPr="003977AA">
        <w:rPr>
          <w:rFonts w:ascii="Times New Roman" w:hAnsi="Times New Roman"/>
          <w:szCs w:val="20"/>
        </w:rPr>
        <w:t>icedyrektor – przewodniczący komisji,</w:t>
      </w:r>
    </w:p>
    <w:p w14:paraId="59153928" w14:textId="77777777"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2)   </w:t>
      </w:r>
      <w:r w:rsidRPr="00AA20F8">
        <w:rPr>
          <w:rFonts w:ascii="Times New Roman" w:hAnsi="Times New Roman"/>
          <w:szCs w:val="20"/>
        </w:rPr>
        <w:t>nauczyciel prow</w:t>
      </w:r>
      <w:r>
        <w:rPr>
          <w:rFonts w:ascii="Times New Roman" w:hAnsi="Times New Roman"/>
          <w:szCs w:val="20"/>
        </w:rPr>
        <w:t>adzący dane zajęcia edukacyjne,</w:t>
      </w:r>
    </w:p>
    <w:p w14:paraId="1E3E8E6C" w14:textId="77777777" w:rsidR="009F42F0" w:rsidRPr="00AA20F8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3)  </w:t>
      </w:r>
      <w:r w:rsidRPr="005A6E74">
        <w:rPr>
          <w:rFonts w:ascii="Times New Roman" w:hAnsi="Times New Roman"/>
          <w:szCs w:val="20"/>
        </w:rPr>
        <w:t>nauczyciel</w:t>
      </w:r>
      <w:r w:rsidRPr="00AA20F8">
        <w:rPr>
          <w:rFonts w:ascii="Times New Roman" w:hAnsi="Times New Roman"/>
          <w:color w:val="FF0000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 xml:space="preserve">z danej lub innej szkoły tego samego typu, prowadzący takie same </w:t>
      </w:r>
      <w:r>
        <w:rPr>
          <w:rFonts w:ascii="Times New Roman" w:hAnsi="Times New Roman"/>
          <w:szCs w:val="20"/>
        </w:rPr>
        <w:t>lub</w:t>
      </w:r>
      <w:r>
        <w:rPr>
          <w:rFonts w:ascii="Times New Roman" w:hAnsi="Times New Roman"/>
          <w:szCs w:val="20"/>
        </w:rPr>
        <w:br/>
        <w:t xml:space="preserve">      zbliżone </w:t>
      </w:r>
      <w:r w:rsidRPr="00AA20F8">
        <w:rPr>
          <w:rFonts w:ascii="Times New Roman" w:hAnsi="Times New Roman"/>
          <w:szCs w:val="20"/>
        </w:rPr>
        <w:t>zajęcia edukacyjne.</w:t>
      </w:r>
    </w:p>
    <w:p w14:paraId="60EA855F" w14:textId="77777777"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Egzamin sprawdzający wiadomości i umiejętności ucznia z danego przedmiotu przeprowadza się w formie pisemnej i ustnej. </w:t>
      </w:r>
    </w:p>
    <w:p w14:paraId="200B79EF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Sprawdzian wiadomości i umiejętności ucznia z plastyki, muzyki, zajęć technicznych, informatyki, zajęć komputerowych i wychowania fizycznego ma przede wszystkim formę zadań praktycznych.</w:t>
      </w:r>
    </w:p>
    <w:p w14:paraId="7351994B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Nauczyciel, o którym mowa w ust. 4 pkt 2,</w:t>
      </w:r>
      <w:r>
        <w:rPr>
          <w:rFonts w:ascii="Times New Roman" w:hAnsi="Times New Roman"/>
          <w:szCs w:val="20"/>
        </w:rPr>
        <w:t xml:space="preserve"> może być zwolniony z </w:t>
      </w:r>
      <w:proofErr w:type="gramStart"/>
      <w:r>
        <w:rPr>
          <w:rFonts w:ascii="Times New Roman" w:hAnsi="Times New Roman"/>
          <w:szCs w:val="20"/>
        </w:rPr>
        <w:t xml:space="preserve">udziału  </w:t>
      </w:r>
      <w:r w:rsidRPr="00AA20F8">
        <w:rPr>
          <w:rFonts w:ascii="Times New Roman" w:hAnsi="Times New Roman"/>
          <w:szCs w:val="20"/>
        </w:rPr>
        <w:t>w</w:t>
      </w:r>
      <w:proofErr w:type="gramEnd"/>
      <w:r w:rsidRPr="00AA20F8">
        <w:rPr>
          <w:rFonts w:ascii="Times New Roman" w:hAnsi="Times New Roman"/>
          <w:szCs w:val="20"/>
        </w:rPr>
        <w:t xml:space="preserve"> pracy komisji na własną prośbę lub w innych, szczególnie uzasadnionych przypadkach. W takim pr</w:t>
      </w:r>
      <w:r w:rsidR="0081311A">
        <w:rPr>
          <w:rFonts w:ascii="Times New Roman" w:hAnsi="Times New Roman"/>
          <w:szCs w:val="20"/>
        </w:rPr>
        <w:t>zypadku d</w:t>
      </w:r>
      <w:r w:rsidRPr="00AA20F8">
        <w:rPr>
          <w:rFonts w:ascii="Times New Roman" w:hAnsi="Times New Roman"/>
          <w:szCs w:val="20"/>
        </w:rPr>
        <w:t xml:space="preserve">yrektor szkoły powołuje innego nauczyciela prowadzącego takie same zajęcia edukacyjne, z </w:t>
      </w:r>
      <w:proofErr w:type="gramStart"/>
      <w:r w:rsidRPr="00AA20F8">
        <w:rPr>
          <w:rFonts w:ascii="Times New Roman" w:hAnsi="Times New Roman"/>
          <w:szCs w:val="20"/>
        </w:rPr>
        <w:t>tym</w:t>
      </w:r>
      <w:proofErr w:type="gramEnd"/>
      <w:r w:rsidRPr="00AA20F8">
        <w:rPr>
          <w:rFonts w:ascii="Times New Roman" w:hAnsi="Times New Roman"/>
          <w:szCs w:val="20"/>
        </w:rPr>
        <w:t xml:space="preserve"> że powołanie nauczyciela zatrudnionego w innej szk</w:t>
      </w:r>
      <w:r w:rsidR="0081311A">
        <w:rPr>
          <w:rFonts w:ascii="Times New Roman" w:hAnsi="Times New Roman"/>
          <w:szCs w:val="20"/>
        </w:rPr>
        <w:t>ole następuje w porozumieniu z d</w:t>
      </w:r>
      <w:r w:rsidRPr="00AA20F8">
        <w:rPr>
          <w:rFonts w:ascii="Times New Roman" w:hAnsi="Times New Roman"/>
          <w:szCs w:val="20"/>
        </w:rPr>
        <w:t xml:space="preserve">yrektorem tej szkoły. </w:t>
      </w:r>
    </w:p>
    <w:p w14:paraId="1C72B96D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Z prac komisji sporządza się protokół zawierający: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skład komisji,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termin sprawdzianu,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zadania (pytania) sprawdzające,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wynik sprawdzianu oraz ustaloną ocenę.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Protokół stanowi załącznik do arkusza ocen ucznia. Do protokołu dołącza się pisemne prace ucznia i zwięzłą informację o ustnych odpowiedziach.</w:t>
      </w:r>
    </w:p>
    <w:p w14:paraId="784042B7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Uczeń, który z przyczyn usprawiedliwionych nie przystąpił do spr</w:t>
      </w:r>
      <w:r>
        <w:rPr>
          <w:rFonts w:ascii="Times New Roman" w:hAnsi="Times New Roman"/>
          <w:szCs w:val="20"/>
        </w:rPr>
        <w:t>awdzianu, o którym mowa w ust. 2</w:t>
      </w:r>
      <w:r w:rsidRPr="00AA20F8">
        <w:rPr>
          <w:rFonts w:ascii="Times New Roman" w:hAnsi="Times New Roman"/>
          <w:szCs w:val="20"/>
        </w:rPr>
        <w:t xml:space="preserve"> w wyznaczonym terminie, może przystąpić do niego w dodatkow</w:t>
      </w:r>
      <w:r w:rsidR="0081311A">
        <w:rPr>
          <w:rFonts w:ascii="Times New Roman" w:hAnsi="Times New Roman"/>
          <w:szCs w:val="20"/>
        </w:rPr>
        <w:t>ym terminie, wyznaczonym przez d</w:t>
      </w:r>
      <w:r w:rsidRPr="00AA20F8">
        <w:rPr>
          <w:rFonts w:ascii="Times New Roman" w:hAnsi="Times New Roman"/>
          <w:szCs w:val="20"/>
        </w:rPr>
        <w:t>yrektora szkoły.</w:t>
      </w:r>
    </w:p>
    <w:p w14:paraId="544C688E" w14:textId="77777777"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Ustalona przez komisję roczna ocena klasyfikacyjna z zajęć edukacyjnych nie może być niższa od ustalonej wcześniej oceny. Ocena ustalona przez komisję jest ostateczna. </w:t>
      </w:r>
    </w:p>
    <w:p w14:paraId="1253F604" w14:textId="77777777" w:rsidR="0081311A" w:rsidRDefault="0081311A" w:rsidP="009F42F0">
      <w:pPr>
        <w:jc w:val="center"/>
        <w:rPr>
          <w:rFonts w:ascii="Times New Roman" w:hAnsi="Times New Roman"/>
          <w:b/>
          <w:bCs/>
        </w:rPr>
      </w:pPr>
    </w:p>
    <w:p w14:paraId="3A11B68B" w14:textId="77777777"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14:paraId="5494CA16" w14:textId="77777777"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14:paraId="6B1994CB" w14:textId="77777777" w:rsidR="009F42F0" w:rsidRPr="00365BAA" w:rsidRDefault="009F42F0" w:rsidP="00365BAA">
      <w:pPr>
        <w:spacing w:line="276" w:lineRule="auto"/>
        <w:jc w:val="center"/>
        <w:rPr>
          <w:rFonts w:ascii="Times New Roman" w:hAnsi="Times New Roman"/>
          <w:bCs/>
        </w:rPr>
      </w:pPr>
      <w:r w:rsidRPr="00365BAA">
        <w:rPr>
          <w:rFonts w:ascii="Times New Roman" w:hAnsi="Times New Roman"/>
          <w:bCs/>
        </w:rPr>
        <w:t>Sprawdzian po ósmej klasie</w:t>
      </w:r>
    </w:p>
    <w:p w14:paraId="4F6E11AD" w14:textId="77777777" w:rsidR="00F354A3" w:rsidRDefault="00F354A3" w:rsidP="00365BAA">
      <w:pPr>
        <w:pStyle w:val="NormalnyWeb"/>
        <w:spacing w:before="0" w:beforeAutospacing="0" w:after="0" w:afterAutospacing="0" w:line="276" w:lineRule="auto"/>
        <w:jc w:val="center"/>
      </w:pPr>
    </w:p>
    <w:p w14:paraId="4CA90345" w14:textId="77777777" w:rsidR="009F42F0" w:rsidRPr="00365BAA" w:rsidRDefault="009F42F0" w:rsidP="00365BAA">
      <w:pPr>
        <w:pStyle w:val="NormalnyWeb"/>
        <w:spacing w:before="0" w:beforeAutospacing="0" w:after="0" w:afterAutospacing="0" w:line="276" w:lineRule="auto"/>
        <w:jc w:val="center"/>
      </w:pPr>
      <w:r w:rsidRPr="00365BAA">
        <w:t>§</w:t>
      </w:r>
      <w:r w:rsidR="00365BAA" w:rsidRPr="00365BAA">
        <w:t xml:space="preserve"> 5</w:t>
      </w:r>
      <w:r w:rsidR="007C370A">
        <w:t>4</w:t>
      </w:r>
    </w:p>
    <w:p w14:paraId="0AEF5DB7" w14:textId="77777777"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  <w:rPr>
          <w:b/>
        </w:rPr>
      </w:pPr>
      <w:r w:rsidRPr="00CB4A80">
        <w:t xml:space="preserve">W klasie </w:t>
      </w:r>
      <w:r>
        <w:t xml:space="preserve">ósmej </w:t>
      </w:r>
      <w:r w:rsidRPr="00CB4A80">
        <w:t>szkoły podstawowej okręgowa komisja egzaminacyjna przeprowadza sprawdzian na podstawie wymagań określonych w podstawie programowej kształcenia ogólnego i sprawdza, w jakim stopniu uczeń spełnia te wymagania.</w:t>
      </w:r>
    </w:p>
    <w:p w14:paraId="1BEADB52" w14:textId="77777777"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Sprawdzian ma charakter powszechny i obowiązkowy.</w:t>
      </w:r>
    </w:p>
    <w:p w14:paraId="1BECA837" w14:textId="77777777"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Szczegółowe zasady przeprowadzania sprawdzianu zewnętrznego regulują odrębne przepisy.</w:t>
      </w:r>
    </w:p>
    <w:p w14:paraId="60FE0E22" w14:textId="77777777" w:rsidR="009F42F0" w:rsidRPr="002F72F6" w:rsidRDefault="009F42F0" w:rsidP="009F42F0">
      <w:pPr>
        <w:spacing w:line="276" w:lineRule="auto"/>
        <w:jc w:val="both"/>
        <w:rPr>
          <w:rFonts w:ascii="Times New Roman" w:hAnsi="Times New Roman"/>
        </w:rPr>
      </w:pPr>
    </w:p>
    <w:p w14:paraId="0D712B7C" w14:textId="77777777"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 -III</w:t>
      </w:r>
    </w:p>
    <w:p w14:paraId="499DF48F" w14:textId="77777777" w:rsidR="00F354A3" w:rsidRDefault="00F354A3" w:rsidP="0081311A">
      <w:pPr>
        <w:jc w:val="center"/>
        <w:rPr>
          <w:rFonts w:ascii="Times New Roman" w:hAnsi="Times New Roman"/>
        </w:rPr>
      </w:pPr>
    </w:p>
    <w:p w14:paraId="4BBBFAD9" w14:textId="77777777"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  <w:r w:rsidR="007C370A">
        <w:rPr>
          <w:rFonts w:ascii="Times New Roman" w:hAnsi="Times New Roman"/>
        </w:rPr>
        <w:t>5</w:t>
      </w:r>
    </w:p>
    <w:p w14:paraId="05933C10" w14:textId="77777777" w:rsidR="0081311A" w:rsidRDefault="0081311A" w:rsidP="0081311A">
      <w:pPr>
        <w:jc w:val="center"/>
        <w:rPr>
          <w:rFonts w:ascii="Times New Roman" w:hAnsi="Times New Roman"/>
          <w:b/>
        </w:rPr>
      </w:pPr>
    </w:p>
    <w:p w14:paraId="7C73F47F" w14:textId="77777777"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W klasach I – III ocenę zachowania ucznia ustala wychowawca klasy, uwzględniając w szczególności:</w:t>
      </w:r>
    </w:p>
    <w:p w14:paraId="07779F4E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Pr="003977AA">
        <w:rPr>
          <w:rFonts w:ascii="Times New Roman" w:hAnsi="Times New Roman"/>
        </w:rPr>
        <w:t>samodzielność i koncentrację,</w:t>
      </w:r>
    </w:p>
    <w:p w14:paraId="13272DDC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</w:t>
      </w:r>
      <w:r w:rsidRPr="00EF6A23">
        <w:rPr>
          <w:rFonts w:ascii="Times New Roman" w:hAnsi="Times New Roman"/>
        </w:rPr>
        <w:t>akty</w:t>
      </w:r>
      <w:r>
        <w:rPr>
          <w:rFonts w:ascii="Times New Roman" w:hAnsi="Times New Roman"/>
        </w:rPr>
        <w:t>wność i przygotowanie do zajęć,</w:t>
      </w:r>
    </w:p>
    <w:p w14:paraId="6116FF13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  tempo i staranność pracy,</w:t>
      </w:r>
    </w:p>
    <w:p w14:paraId="4A4477E9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 </w:t>
      </w:r>
      <w:r w:rsidRPr="00EF6A23">
        <w:rPr>
          <w:rFonts w:ascii="Times New Roman" w:hAnsi="Times New Roman"/>
        </w:rPr>
        <w:t>wyrażanie emocji i ucz</w:t>
      </w:r>
      <w:r>
        <w:rPr>
          <w:rFonts w:ascii="Times New Roman" w:hAnsi="Times New Roman"/>
        </w:rPr>
        <w:t xml:space="preserve">uć, </w:t>
      </w:r>
    </w:p>
    <w:p w14:paraId="3FB8F0B9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  pracę w zespole,</w:t>
      </w:r>
    </w:p>
    <w:p w14:paraId="34F7C332" w14:textId="77777777"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  </w:t>
      </w:r>
      <w:r w:rsidRPr="00EF6A23">
        <w:rPr>
          <w:rFonts w:ascii="Times New Roman" w:hAnsi="Times New Roman"/>
        </w:rPr>
        <w:t>relacje z ró</w:t>
      </w:r>
      <w:r>
        <w:rPr>
          <w:rFonts w:ascii="Times New Roman" w:hAnsi="Times New Roman"/>
        </w:rPr>
        <w:t>wieśnikami i osobami dorosłymi,</w:t>
      </w:r>
    </w:p>
    <w:p w14:paraId="200834C6" w14:textId="77777777" w:rsidR="0081311A" w:rsidRPr="00EF6A23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  </w:t>
      </w:r>
      <w:r w:rsidRPr="00EF6A23">
        <w:rPr>
          <w:rFonts w:ascii="Times New Roman" w:hAnsi="Times New Roman"/>
        </w:rPr>
        <w:t>zachowanie w różnych sytuacjach.</w:t>
      </w:r>
    </w:p>
    <w:p w14:paraId="75DD6113" w14:textId="77777777"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W wyniku prowadzonej obserwacji zachowania ucznia nauczyciel odnotowuje ocenę zachowania na poziomach: </w:t>
      </w:r>
    </w:p>
    <w:p w14:paraId="48E20B3D" w14:textId="77777777"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   wysokim – W</w:t>
      </w:r>
    </w:p>
    <w:p w14:paraId="22D60E62" w14:textId="77777777"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zadowalającym – Z </w:t>
      </w:r>
    </w:p>
    <w:p w14:paraId="08F29CAC" w14:textId="77777777" w:rsidR="0081311A" w:rsidRPr="003977A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Pr="003977AA">
        <w:rPr>
          <w:rFonts w:ascii="Times New Roman" w:hAnsi="Times New Roman"/>
        </w:rPr>
        <w:t xml:space="preserve">niskim – N </w:t>
      </w:r>
    </w:p>
    <w:p w14:paraId="5E712882" w14:textId="77777777"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Szczegółowe kryteria ocen zachowania</w:t>
      </w:r>
      <w:r>
        <w:rPr>
          <w:rFonts w:ascii="Times New Roman" w:hAnsi="Times New Roman"/>
        </w:rPr>
        <w:t xml:space="preserve"> w klasach I - III</w:t>
      </w:r>
      <w:r w:rsidRPr="00EF6A23">
        <w:rPr>
          <w:rFonts w:ascii="Times New Roman" w:hAnsi="Times New Roman"/>
        </w:rPr>
        <w:t>:</w:t>
      </w:r>
    </w:p>
    <w:p w14:paraId="362BDBA5" w14:textId="77777777" w:rsidR="0081311A" w:rsidRPr="00EF6A23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389"/>
        <w:gridCol w:w="2410"/>
        <w:gridCol w:w="2578"/>
        <w:gridCol w:w="2383"/>
      </w:tblGrid>
      <w:tr w:rsidR="0081311A" w:rsidRPr="00EF6A23" w14:paraId="5D042BF8" w14:textId="77777777" w:rsidTr="001F358D">
        <w:tc>
          <w:tcPr>
            <w:tcW w:w="588" w:type="dxa"/>
            <w:shd w:val="clear" w:color="auto" w:fill="auto"/>
          </w:tcPr>
          <w:p w14:paraId="4B96094E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</w:t>
            </w:r>
            <w:r w:rsidRPr="00EF6A23">
              <w:rPr>
                <w:rFonts w:ascii="Times New Roman" w:hAnsi="Times New Roman"/>
              </w:rPr>
              <w:t>p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14:paraId="55EFD04C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Zakres oceny</w:t>
            </w:r>
          </w:p>
        </w:tc>
        <w:tc>
          <w:tcPr>
            <w:tcW w:w="2410" w:type="dxa"/>
            <w:shd w:val="clear" w:color="auto" w:fill="auto"/>
          </w:tcPr>
          <w:p w14:paraId="6C16E114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Wysoki</w:t>
            </w:r>
          </w:p>
        </w:tc>
        <w:tc>
          <w:tcPr>
            <w:tcW w:w="2578" w:type="dxa"/>
            <w:shd w:val="clear" w:color="auto" w:fill="auto"/>
          </w:tcPr>
          <w:p w14:paraId="44C5A491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Zadawalający</w:t>
            </w:r>
          </w:p>
        </w:tc>
        <w:tc>
          <w:tcPr>
            <w:tcW w:w="2383" w:type="dxa"/>
            <w:shd w:val="clear" w:color="auto" w:fill="auto"/>
          </w:tcPr>
          <w:p w14:paraId="6D472285" w14:textId="77777777"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Niski</w:t>
            </w:r>
          </w:p>
        </w:tc>
      </w:tr>
      <w:tr w:rsidR="0081311A" w:rsidRPr="00EF6A23" w14:paraId="2D180A68" w14:textId="77777777" w:rsidTr="001F358D">
        <w:tc>
          <w:tcPr>
            <w:tcW w:w="588" w:type="dxa"/>
            <w:shd w:val="clear" w:color="auto" w:fill="auto"/>
          </w:tcPr>
          <w:p w14:paraId="0417B96A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1)</w:t>
            </w:r>
          </w:p>
        </w:tc>
        <w:tc>
          <w:tcPr>
            <w:tcW w:w="2389" w:type="dxa"/>
            <w:shd w:val="clear" w:color="auto" w:fill="auto"/>
          </w:tcPr>
          <w:p w14:paraId="1D30D5B3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samodzielność i koncentracja</w:t>
            </w:r>
            <w:r w:rsidRPr="00EF6A23">
              <w:rPr>
                <w:rFonts w:ascii="Times New Roman" w:hAnsi="Times New Roman"/>
              </w:rPr>
              <w:t>,</w:t>
            </w:r>
          </w:p>
          <w:p w14:paraId="758304B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E591F1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Podczas zajęć pracuje samodzielnie, koncentruje się na wykonywanym zadaniu i nigdy nie zakłóca pracy innych dzieci.</w:t>
            </w:r>
          </w:p>
        </w:tc>
        <w:tc>
          <w:tcPr>
            <w:tcW w:w="2578" w:type="dxa"/>
            <w:shd w:val="clear" w:color="auto" w:fill="auto"/>
          </w:tcPr>
          <w:p w14:paraId="7C0ADF84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Nie zawsze potrafi skupić uwagę na zajęciach, oczekuje pomocy dorosłego. </w:t>
            </w:r>
          </w:p>
          <w:p w14:paraId="482DB83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Swoim zachowaniem nie zakłóca pracy innych dzieci. </w:t>
            </w:r>
          </w:p>
          <w:p w14:paraId="1D00501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14:paraId="300CB0AF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Nie podejmuje próby pracy samodzielnej, nie potrafi skoncentrować uwagi na zadaniu.</w:t>
            </w:r>
            <w:r w:rsidRPr="00EF6A23">
              <w:rPr>
                <w:rFonts w:ascii="Times New Roman" w:hAnsi="Times New Roman"/>
                <w:b/>
              </w:rPr>
              <w:t xml:space="preserve"> </w:t>
            </w:r>
          </w:p>
          <w:p w14:paraId="71E303DC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Swoim zachowaniem zakłóca pracę innym dzieciom.</w:t>
            </w:r>
          </w:p>
        </w:tc>
      </w:tr>
      <w:tr w:rsidR="0081311A" w:rsidRPr="00EF6A23" w14:paraId="6FC62085" w14:textId="77777777" w:rsidTr="001F358D">
        <w:tc>
          <w:tcPr>
            <w:tcW w:w="588" w:type="dxa"/>
            <w:shd w:val="clear" w:color="auto" w:fill="auto"/>
          </w:tcPr>
          <w:p w14:paraId="0E53F87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2)</w:t>
            </w:r>
          </w:p>
        </w:tc>
        <w:tc>
          <w:tcPr>
            <w:tcW w:w="2389" w:type="dxa"/>
            <w:shd w:val="clear" w:color="auto" w:fill="auto"/>
          </w:tcPr>
          <w:p w14:paraId="466EFDE3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aktywność i przygotowanie do zajęć</w:t>
            </w:r>
          </w:p>
          <w:p w14:paraId="2B0ECA74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1798793" w14:textId="77777777"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Regularnie odrabia prace domowe, ma zawsze potrzebne podręczniki, przybory i p</w:t>
            </w:r>
            <w:r>
              <w:rPr>
                <w:rFonts w:ascii="Times New Roman" w:hAnsi="Times New Roman"/>
              </w:rPr>
              <w:t xml:space="preserve">otrzebne materiały na zajęcia. </w:t>
            </w:r>
          </w:p>
          <w:p w14:paraId="5E52FE86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bierze aktywny udział w zajęciach, zawsze przygotowuje dodatko</w:t>
            </w:r>
            <w:r>
              <w:rPr>
                <w:rFonts w:ascii="Times New Roman" w:hAnsi="Times New Roman"/>
              </w:rPr>
              <w:t xml:space="preserve">we prace dla uczniów chętnych. </w:t>
            </w:r>
            <w:r w:rsidRPr="00EF6A23">
              <w:rPr>
                <w:rFonts w:ascii="Times New Roman" w:hAnsi="Times New Roman"/>
              </w:rPr>
              <w:t>Zawsze nosi obuwie zmienne i strój gimnastyczny.</w:t>
            </w:r>
          </w:p>
          <w:p w14:paraId="30FB38B7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 punktualny</w:t>
            </w:r>
          </w:p>
        </w:tc>
        <w:tc>
          <w:tcPr>
            <w:tcW w:w="2578" w:type="dxa"/>
            <w:shd w:val="clear" w:color="auto" w:fill="auto"/>
          </w:tcPr>
          <w:p w14:paraId="30BB9CBF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Na ogół odrabia prace domowe i ma niezbędne na zajęcia podręczniki i przybory szkolne. </w:t>
            </w:r>
          </w:p>
          <w:p w14:paraId="2879242E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Na ogół aktywnie uczestniczy w zajęciach, przygotowuje dodatkowe prace dla uczniów chętnych. </w:t>
            </w:r>
          </w:p>
          <w:p w14:paraId="4A6DB58D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Zwykle nosi obuwie zmienne i strój gimnastyczny.</w:t>
            </w:r>
          </w:p>
          <w:p w14:paraId="6DDACEF1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Na ogół jest punktualny</w:t>
            </w:r>
          </w:p>
          <w:p w14:paraId="7E41E2E4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14:paraId="40AA420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Często nie odrabia prac domowych i nie przynosi niezbędnych na lekcje podręczników i przyborów. </w:t>
            </w:r>
          </w:p>
          <w:p w14:paraId="5EB41AD3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Biernie uczestniczy w zajęciach, nie przygotowuje dodatkowych prac dla uczniów chętnych. </w:t>
            </w:r>
          </w:p>
          <w:p w14:paraId="3E75FC66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nie nosi obuwia zmiennego i stroju gimnastycznego.</w:t>
            </w:r>
          </w:p>
          <w:p w14:paraId="4F60B68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spóźnia się na zajęcia</w:t>
            </w:r>
          </w:p>
          <w:p w14:paraId="4C478BAC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</w:tr>
      <w:tr w:rsidR="0081311A" w:rsidRPr="00EF6A23" w14:paraId="50E55CB2" w14:textId="77777777" w:rsidTr="001F358D">
        <w:tc>
          <w:tcPr>
            <w:tcW w:w="588" w:type="dxa"/>
            <w:shd w:val="clear" w:color="auto" w:fill="auto"/>
          </w:tcPr>
          <w:p w14:paraId="1EDA82C2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3)</w:t>
            </w:r>
          </w:p>
        </w:tc>
        <w:tc>
          <w:tcPr>
            <w:tcW w:w="2389" w:type="dxa"/>
            <w:shd w:val="clear" w:color="auto" w:fill="auto"/>
          </w:tcPr>
          <w:p w14:paraId="3FD70A71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tempo i staranność pracy,</w:t>
            </w:r>
          </w:p>
          <w:p w14:paraId="37B87335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A289025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Pracuje w bardzo dobrym tempie i dba o </w:t>
            </w:r>
            <w:r w:rsidRPr="00EF6A23">
              <w:rPr>
                <w:rFonts w:ascii="Times New Roman" w:hAnsi="Times New Roman"/>
              </w:rPr>
              <w:lastRenderedPageBreak/>
              <w:t xml:space="preserve">staranność wykonywanych prac. </w:t>
            </w:r>
          </w:p>
        </w:tc>
        <w:tc>
          <w:tcPr>
            <w:tcW w:w="2578" w:type="dxa"/>
            <w:shd w:val="clear" w:color="auto" w:fill="auto"/>
          </w:tcPr>
          <w:p w14:paraId="412EB7C1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Pracuje </w:t>
            </w:r>
            <w:proofErr w:type="gramStart"/>
            <w:r w:rsidRPr="00EF6A23">
              <w:rPr>
                <w:rFonts w:ascii="Times New Roman" w:hAnsi="Times New Roman"/>
              </w:rPr>
              <w:t>w  nierównym</w:t>
            </w:r>
            <w:proofErr w:type="gramEnd"/>
            <w:r w:rsidRPr="00EF6A23">
              <w:rPr>
                <w:rFonts w:ascii="Times New Roman" w:hAnsi="Times New Roman"/>
              </w:rPr>
              <w:t xml:space="preserve"> tempie, czasem</w:t>
            </w:r>
            <w:r w:rsidRPr="00EF6A23">
              <w:rPr>
                <w:rFonts w:ascii="Times New Roman" w:hAnsi="Times New Roman"/>
                <w:color w:val="FF0000"/>
              </w:rPr>
              <w:t xml:space="preserve"> </w:t>
            </w:r>
            <w:r w:rsidRPr="00EF6A23">
              <w:rPr>
                <w:rFonts w:ascii="Times New Roman" w:hAnsi="Times New Roman"/>
              </w:rPr>
              <w:lastRenderedPageBreak/>
              <w:t xml:space="preserve">zapomina o dokładności i staranności. </w:t>
            </w:r>
          </w:p>
          <w:p w14:paraId="384C3890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14:paraId="5F22B0CC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Pracuje w </w:t>
            </w:r>
            <w:proofErr w:type="gramStart"/>
            <w:r w:rsidRPr="00EF6A23">
              <w:rPr>
                <w:rFonts w:ascii="Times New Roman" w:hAnsi="Times New Roman"/>
              </w:rPr>
              <w:t>bardzo  nierównym</w:t>
            </w:r>
            <w:proofErr w:type="gramEnd"/>
            <w:r w:rsidRPr="00EF6A23">
              <w:rPr>
                <w:rFonts w:ascii="Times New Roman" w:hAnsi="Times New Roman"/>
              </w:rPr>
              <w:t xml:space="preserve"> tempie, nie zwraca uwagi na </w:t>
            </w:r>
            <w:r w:rsidRPr="00EF6A23">
              <w:rPr>
                <w:rFonts w:ascii="Times New Roman" w:hAnsi="Times New Roman"/>
              </w:rPr>
              <w:lastRenderedPageBreak/>
              <w:t xml:space="preserve">dokładność i staranność prac. </w:t>
            </w:r>
          </w:p>
        </w:tc>
      </w:tr>
      <w:tr w:rsidR="0081311A" w:rsidRPr="00EF6A23" w14:paraId="2BFA9A3A" w14:textId="77777777" w:rsidTr="001F358D">
        <w:tc>
          <w:tcPr>
            <w:tcW w:w="588" w:type="dxa"/>
            <w:shd w:val="clear" w:color="auto" w:fill="auto"/>
          </w:tcPr>
          <w:p w14:paraId="0A2209A9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>4)</w:t>
            </w:r>
          </w:p>
        </w:tc>
        <w:tc>
          <w:tcPr>
            <w:tcW w:w="2389" w:type="dxa"/>
            <w:shd w:val="clear" w:color="auto" w:fill="auto"/>
          </w:tcPr>
          <w:p w14:paraId="56D94893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wyrażanie emocji i uczuć, </w:t>
            </w:r>
          </w:p>
          <w:p w14:paraId="68C2015F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5BB8EC6" w14:textId="77777777"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Kontroluje swoje zachowanie i emocje, potrafi właściwie reagować w sytuacjach trudnych, unika i nie stwarza sytuacji konfliktowych, reaguje emocjo</w:t>
            </w:r>
            <w:r>
              <w:rPr>
                <w:rFonts w:ascii="Times New Roman" w:hAnsi="Times New Roman"/>
              </w:rPr>
              <w:t xml:space="preserve">nalnie adekwatnie do sytuacji. </w:t>
            </w:r>
          </w:p>
        </w:tc>
        <w:tc>
          <w:tcPr>
            <w:tcW w:w="2578" w:type="dxa"/>
            <w:shd w:val="clear" w:color="auto" w:fill="auto"/>
          </w:tcPr>
          <w:p w14:paraId="37612609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Jest wrażliwy, unika sytuacji trudnych, nazywa swoje emocje, potrafi prosić o pomoc w trudnej sytuacji, wyraża swoje emocje w sposób akceptowany przez innych.  </w:t>
            </w:r>
          </w:p>
        </w:tc>
        <w:tc>
          <w:tcPr>
            <w:tcW w:w="2383" w:type="dxa"/>
            <w:shd w:val="clear" w:color="auto" w:fill="auto"/>
          </w:tcPr>
          <w:p w14:paraId="24FCF486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Reaguje niewłaściwie do sytuacji, nie potrafi panować nad emocjami, wywołuje u innych negatywne zachowania, niepowodzenia szybko ją/go zniechęcają. </w:t>
            </w:r>
          </w:p>
          <w:p w14:paraId="173D7693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</w:tr>
      <w:tr w:rsidR="0081311A" w:rsidRPr="00EF6A23" w14:paraId="0B464F7B" w14:textId="77777777" w:rsidTr="001F358D">
        <w:tc>
          <w:tcPr>
            <w:tcW w:w="588" w:type="dxa"/>
            <w:shd w:val="clear" w:color="auto" w:fill="auto"/>
          </w:tcPr>
          <w:p w14:paraId="47FB7F15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5)</w:t>
            </w:r>
          </w:p>
        </w:tc>
        <w:tc>
          <w:tcPr>
            <w:tcW w:w="2389" w:type="dxa"/>
            <w:shd w:val="clear" w:color="auto" w:fill="auto"/>
          </w:tcPr>
          <w:p w14:paraId="16472492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praca</w:t>
            </w:r>
            <w:r w:rsidRPr="00EF6A23">
              <w:rPr>
                <w:rFonts w:ascii="Times New Roman" w:hAnsi="Times New Roman"/>
              </w:rPr>
              <w:t xml:space="preserve"> w zespole,</w:t>
            </w:r>
          </w:p>
          <w:p w14:paraId="4252A3A5" w14:textId="77777777" w:rsidR="0081311A" w:rsidRPr="00EF6A23" w:rsidRDefault="0081311A" w:rsidP="001F358D">
            <w:pPr>
              <w:ind w:left="175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75CCA07" w14:textId="77777777"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zgodnie i odpowiedzialnie współprac</w:t>
            </w:r>
            <w:r>
              <w:rPr>
                <w:rFonts w:ascii="Times New Roman" w:hAnsi="Times New Roman"/>
              </w:rPr>
              <w:t xml:space="preserve">uje z innymi dziećmi w grupie. </w:t>
            </w:r>
          </w:p>
        </w:tc>
        <w:tc>
          <w:tcPr>
            <w:tcW w:w="2578" w:type="dxa"/>
            <w:shd w:val="clear" w:color="auto" w:fill="auto"/>
          </w:tcPr>
          <w:p w14:paraId="3DBF6D9F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 </w:t>
            </w:r>
            <w:proofErr w:type="gramStart"/>
            <w:r w:rsidRPr="00EF6A23">
              <w:rPr>
                <w:rFonts w:ascii="Times New Roman" w:hAnsi="Times New Roman"/>
              </w:rPr>
              <w:t>zawsze  zgodnie</w:t>
            </w:r>
            <w:proofErr w:type="gramEnd"/>
            <w:r w:rsidRPr="00EF6A23">
              <w:rPr>
                <w:rFonts w:ascii="Times New Roman" w:hAnsi="Times New Roman"/>
              </w:rPr>
              <w:t xml:space="preserve"> i odpowiedzialnie współpracuje z innymi dziećmi w grupie.</w:t>
            </w:r>
          </w:p>
        </w:tc>
        <w:tc>
          <w:tcPr>
            <w:tcW w:w="2383" w:type="dxa"/>
            <w:shd w:val="clear" w:color="auto" w:fill="auto"/>
          </w:tcPr>
          <w:p w14:paraId="73DD48FF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Niechętnie współpracuje z innymi rówieśnikami. </w:t>
            </w:r>
          </w:p>
        </w:tc>
      </w:tr>
      <w:tr w:rsidR="0081311A" w:rsidRPr="00EF6A23" w14:paraId="25691F90" w14:textId="77777777" w:rsidTr="001F358D">
        <w:tc>
          <w:tcPr>
            <w:tcW w:w="588" w:type="dxa"/>
            <w:shd w:val="clear" w:color="auto" w:fill="auto"/>
          </w:tcPr>
          <w:p w14:paraId="2363EA71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6)</w:t>
            </w:r>
          </w:p>
        </w:tc>
        <w:tc>
          <w:tcPr>
            <w:tcW w:w="2389" w:type="dxa"/>
            <w:shd w:val="clear" w:color="auto" w:fill="auto"/>
          </w:tcPr>
          <w:p w14:paraId="4B25B2D6" w14:textId="77777777"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relacje z rówieśnikami i osobami dorosłymi,</w:t>
            </w:r>
          </w:p>
          <w:p w14:paraId="004AA805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B1C66FC" w14:textId="77777777"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Wzorowo i kulturalnie zachowuje się wobec nauczycie</w:t>
            </w:r>
            <w:r>
              <w:rPr>
                <w:rFonts w:ascii="Times New Roman" w:hAnsi="Times New Roman"/>
              </w:rPr>
              <w:t>li, kolegów, pracowników szkoły.</w:t>
            </w:r>
          </w:p>
          <w:p w14:paraId="1BA7C0F8" w14:textId="77777777"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</w:t>
            </w:r>
            <w:r>
              <w:rPr>
                <w:rFonts w:ascii="Times New Roman" w:hAnsi="Times New Roman"/>
              </w:rPr>
              <w:t xml:space="preserve"> koleżeński wobec rówieśników. </w:t>
            </w:r>
          </w:p>
        </w:tc>
        <w:tc>
          <w:tcPr>
            <w:tcW w:w="2578" w:type="dxa"/>
            <w:shd w:val="clear" w:color="auto" w:fill="auto"/>
          </w:tcPr>
          <w:p w14:paraId="0DA2AFC8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proofErr w:type="gramStart"/>
            <w:r w:rsidRPr="00EF6A23">
              <w:rPr>
                <w:rFonts w:ascii="Times New Roman" w:hAnsi="Times New Roman"/>
              </w:rPr>
              <w:t>Na  ogół</w:t>
            </w:r>
            <w:proofErr w:type="gramEnd"/>
            <w:r w:rsidRPr="00EF6A23">
              <w:rPr>
                <w:rFonts w:ascii="Times New Roman" w:hAnsi="Times New Roman"/>
              </w:rPr>
              <w:t xml:space="preserve"> zachowuje się poprawnie wobec nauczycieli, kolegów, pracowników szkoły.</w:t>
            </w:r>
          </w:p>
          <w:p w14:paraId="353E3C49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 odmawia pomocy kolegom, gdy się do niego zwrócą. </w:t>
            </w:r>
          </w:p>
        </w:tc>
        <w:tc>
          <w:tcPr>
            <w:tcW w:w="2383" w:type="dxa"/>
            <w:shd w:val="clear" w:color="auto" w:fill="auto"/>
          </w:tcPr>
          <w:p w14:paraId="2F9B91F0" w14:textId="77777777"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Zachowuje się niekulturalnie </w:t>
            </w:r>
            <w:proofErr w:type="gramStart"/>
            <w:r w:rsidRPr="00EF6A23">
              <w:rPr>
                <w:rFonts w:ascii="Times New Roman" w:hAnsi="Times New Roman"/>
              </w:rPr>
              <w:t>wobec  nauczycieli</w:t>
            </w:r>
            <w:proofErr w:type="gramEnd"/>
            <w:r w:rsidRPr="00EF6A23">
              <w:rPr>
                <w:rFonts w:ascii="Times New Roman" w:hAnsi="Times New Roman"/>
              </w:rPr>
              <w:t>, kolegów, pracowników szkoły.</w:t>
            </w:r>
          </w:p>
          <w:p w14:paraId="7E3A80B8" w14:textId="77777777"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>Zachowuje się w sposób niekoleżeński wobec rówieśników.</w:t>
            </w:r>
          </w:p>
        </w:tc>
      </w:tr>
      <w:tr w:rsidR="006D3EAC" w14:paraId="03218407" w14:textId="77777777" w:rsidTr="006D3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8F95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7)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30C8" w14:textId="77777777" w:rsidR="006D3EAC" w:rsidRPr="006D3EAC" w:rsidRDefault="006D3EAC" w:rsidP="006D3EAC">
            <w:pPr>
              <w:contextualSpacing/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zachowanie w różnych sytuacjach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207A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Wzorowo i kulturalnie zachowuje się na przerwach, uroczystościach i imprezach szkolnych, podczas wycieczek klasowych. Zawsze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</w:t>
            </w:r>
            <w:r>
              <w:rPr>
                <w:rFonts w:ascii="Times New Roman" w:hAnsi="Times New Roman"/>
              </w:rPr>
              <w:t xml:space="preserve">. </w:t>
            </w:r>
            <w:r w:rsidRPr="006D3EAC">
              <w:rPr>
                <w:rFonts w:ascii="Times New Roman" w:hAnsi="Times New Roman"/>
              </w:rPr>
              <w:t>Zawsze przestrzega zasady klasowe i regulaminy szkolne. Aktywnie uczestniczy w życiu klasy i szkoły. Zawsze solidnie i w pełni wywiązuje się z obowiązków ucznia. Dba o czystość i porządek w miejscu pracy oraz o mienie szkolne.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CE86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Nie zawsze zachowuje się właściwie na przerwach, uroczystościach i imprezach szkolnych, podczas wycieczek klasowych. Nie zawsze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11. Czasem łamie zasady klasowe i regulaminy szkolne. Czasem lekceważy polecenia nauczycieli Nie w pełni i nie zawsze solidnie wywiązuje się z obowiązków ucznia. Nie zawsze dba o czystość i porządek w miejscu pracy oraz o mienie szkolne.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BB3A" w14:textId="77777777"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Często łamie zasady właściwego zachowania na przerwach, uroczystościach i imprezach szkolnych, podczas wycieczek klasowych. Często nie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11. Często łamie zasady klasowe i regulaminy szkolne Lekceważy nauczycieli i innych pracowników szkoły Nie wywiązuje się z obowiązków ucznia Nie dba o czystość i porządek w miejscu pracy oraz niszczy mienie szkolne. Stosuje szantaże i zastraszanie, agresję </w:t>
            </w:r>
            <w:r w:rsidRPr="006D3EAC">
              <w:rPr>
                <w:rFonts w:ascii="Times New Roman" w:hAnsi="Times New Roman"/>
              </w:rPr>
              <w:lastRenderedPageBreak/>
              <w:t>słowną i wulgaryzmy. Prowokuje konflikty i bójki.</w:t>
            </w:r>
          </w:p>
        </w:tc>
      </w:tr>
    </w:tbl>
    <w:p w14:paraId="37D2C002" w14:textId="77777777" w:rsidR="0081311A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p w14:paraId="2B1CE0CD" w14:textId="77777777"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Ocena zachowania jest odnotowywana na bieżąco w karcie obserwacji ucznia.</w:t>
      </w:r>
    </w:p>
    <w:p w14:paraId="0DE8DB50" w14:textId="77777777" w:rsidR="00950CA7" w:rsidRPr="00EF6A23" w:rsidRDefault="00950CA7" w:rsidP="00950CA7">
      <w:pPr>
        <w:spacing w:line="276" w:lineRule="auto"/>
        <w:ind w:left="360"/>
        <w:contextualSpacing/>
        <w:jc w:val="both"/>
        <w:rPr>
          <w:rFonts w:ascii="Times New Roman" w:hAnsi="Times New Roman"/>
        </w:rPr>
      </w:pPr>
    </w:p>
    <w:p w14:paraId="39324070" w14:textId="77777777" w:rsidR="00EF275F" w:rsidRPr="009341C5" w:rsidRDefault="00EF275F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7DEE140" w14:textId="77777777"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IV – VIII</w:t>
      </w:r>
    </w:p>
    <w:p w14:paraId="1C7448EA" w14:textId="77777777" w:rsidR="00F354A3" w:rsidRDefault="00F354A3" w:rsidP="0081311A">
      <w:pPr>
        <w:jc w:val="center"/>
        <w:rPr>
          <w:rFonts w:ascii="Times New Roman" w:hAnsi="Times New Roman"/>
        </w:rPr>
      </w:pPr>
    </w:p>
    <w:p w14:paraId="341E0BBB" w14:textId="77777777"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  <w:r w:rsidR="007C370A">
        <w:rPr>
          <w:rFonts w:ascii="Times New Roman" w:hAnsi="Times New Roman"/>
        </w:rPr>
        <w:t>6</w:t>
      </w:r>
    </w:p>
    <w:p w14:paraId="7FB4CCC9" w14:textId="77777777" w:rsidR="0081311A" w:rsidRPr="00406007" w:rsidRDefault="0081311A" w:rsidP="0081311A">
      <w:pPr>
        <w:jc w:val="center"/>
        <w:rPr>
          <w:rFonts w:ascii="Times New Roman" w:hAnsi="Times New Roman"/>
          <w:b/>
        </w:rPr>
      </w:pPr>
    </w:p>
    <w:p w14:paraId="562142A4" w14:textId="77777777"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Wychowawca klasy na początku każdego roku szkolnego informuje uczniów oraz ich rodziców o warunkach i sposobie oceniania zachowania, warunkach i trybie uzyskania wyższej niż przewidywana rocznej oceny klasyfikacyjnej zachowania.</w:t>
      </w:r>
    </w:p>
    <w:p w14:paraId="55065EB9" w14:textId="77777777"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Przy ustalaniu oceny uwzględnia się opinię o uczniu wyrażoną przez:</w:t>
      </w:r>
      <w:r w:rsidR="00E5464B">
        <w:rPr>
          <w:rFonts w:ascii="Times New Roman" w:hAnsi="Times New Roman"/>
          <w:szCs w:val="20"/>
        </w:rPr>
        <w:t xml:space="preserve"> </w:t>
      </w:r>
      <w:proofErr w:type="gramStart"/>
      <w:r w:rsidRPr="00406007">
        <w:rPr>
          <w:rFonts w:ascii="Times New Roman" w:hAnsi="Times New Roman"/>
          <w:szCs w:val="20"/>
        </w:rPr>
        <w:t xml:space="preserve">wychowawcę,   </w:t>
      </w:r>
      <w:proofErr w:type="gramEnd"/>
      <w:r w:rsidRPr="00406007">
        <w:rPr>
          <w:rFonts w:ascii="Times New Roman" w:hAnsi="Times New Roman"/>
          <w:szCs w:val="20"/>
        </w:rPr>
        <w:t xml:space="preserve">           innych nauczycieli, uczniów danej klasy, ocenianego ucznia, pracowników szkoły.</w:t>
      </w:r>
    </w:p>
    <w:p w14:paraId="706CD48B" w14:textId="77777777"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Ocena z zachowania uwzględnia w szczególności:</w:t>
      </w:r>
    </w:p>
    <w:p w14:paraId="1A22C392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1)   wywiązywanie się z obowiązków ucznia, </w:t>
      </w:r>
    </w:p>
    <w:p w14:paraId="42B5813F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2)   postępowanie zgodne z dobrem społeczności szkolnej,</w:t>
      </w:r>
    </w:p>
    <w:p w14:paraId="482C131F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3)   dbałość o honor i tradycje szkoły,</w:t>
      </w:r>
    </w:p>
    <w:p w14:paraId="5DE65FCE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4)   dbałość o piękno mowy ojczystej,</w:t>
      </w:r>
    </w:p>
    <w:p w14:paraId="69F64FFA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5)   dbałość o bezpieczeństwo i zdrowie własne oraz innych osób,</w:t>
      </w:r>
    </w:p>
    <w:p w14:paraId="29672A79" w14:textId="77777777"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6)   godne i kulturalne zachowanie się w szkole i poza nią,</w:t>
      </w:r>
    </w:p>
    <w:p w14:paraId="75D53913" w14:textId="77777777" w:rsid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7)   okazywanie szacunku innym osobom.</w:t>
      </w:r>
    </w:p>
    <w:p w14:paraId="0FFB74EF" w14:textId="77777777" w:rsidR="0081311A" w:rsidRPr="00F479CB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Ocena z zachowania nie ma wpływu na promocję i ukończenie szkoły. </w:t>
      </w:r>
    </w:p>
    <w:p w14:paraId="3CC19F02" w14:textId="77777777"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Ocenę ustala się na podstawie uzyskanych przez danego u</w:t>
      </w:r>
      <w:r w:rsidR="00F479CB">
        <w:rPr>
          <w:rFonts w:ascii="Times New Roman" w:hAnsi="Times New Roman"/>
        </w:rPr>
        <w:t xml:space="preserve">cznia punktów, które sumuje </w:t>
      </w:r>
      <w:r w:rsidRPr="00F479CB">
        <w:rPr>
          <w:rFonts w:ascii="Times New Roman" w:hAnsi="Times New Roman"/>
        </w:rPr>
        <w:t>się pod koniec każdego półrocza:</w:t>
      </w:r>
    </w:p>
    <w:p w14:paraId="6AFDF3AE" w14:textId="0E2C16C4"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1)  każdy uczeń otrzymuje na początku danego </w:t>
      </w:r>
      <w:r>
        <w:rPr>
          <w:rFonts w:ascii="Times New Roman" w:hAnsi="Times New Roman"/>
        </w:rPr>
        <w:t xml:space="preserve">półrocza kredyt w wysokości 100 </w:t>
      </w:r>
      <w:r w:rsidRPr="00406007">
        <w:rPr>
          <w:rFonts w:ascii="Times New Roman" w:hAnsi="Times New Roman"/>
        </w:rPr>
        <w:t xml:space="preserve">punktów, </w:t>
      </w:r>
      <w:proofErr w:type="gramStart"/>
      <w:r w:rsidRPr="00406007">
        <w:rPr>
          <w:rFonts w:ascii="Times New Roman" w:hAnsi="Times New Roman"/>
        </w:rPr>
        <w:t>co  jest</w:t>
      </w:r>
      <w:proofErr w:type="gramEnd"/>
      <w:r w:rsidRPr="00406007">
        <w:rPr>
          <w:rFonts w:ascii="Times New Roman" w:hAnsi="Times New Roman"/>
        </w:rPr>
        <w:t xml:space="preserve"> równoznaczne z </w:t>
      </w:r>
      <w:r w:rsidR="00894927">
        <w:rPr>
          <w:rFonts w:ascii="Times New Roman" w:hAnsi="Times New Roman"/>
        </w:rPr>
        <w:t>dobrą</w:t>
      </w:r>
      <w:r w:rsidRPr="00406007">
        <w:rPr>
          <w:rFonts w:ascii="Times New Roman" w:hAnsi="Times New Roman"/>
        </w:rPr>
        <w:t xml:space="preserve"> oceną zachowania, </w:t>
      </w:r>
    </w:p>
    <w:p w14:paraId="2B7A3FE4" w14:textId="77777777" w:rsidR="00F479CB" w:rsidRPr="00406007" w:rsidRDefault="00F479CB" w:rsidP="00DB328B">
      <w:pPr>
        <w:numPr>
          <w:ilvl w:val="0"/>
          <w:numId w:val="57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ilość przyznanych punktów uczeń będzie mógł zwiększyć lub zmniejszyć otrzymując punkty dodatnie za zachowania pozytywne lub ujemne za zachowania negatywne, przyznawane wg szczegółowych kryteriów,</w:t>
      </w:r>
    </w:p>
    <w:p w14:paraId="0BF1D40A" w14:textId="77777777"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3)  wszystkie zachowania ucznia wyrażone za pomocą punktów dodatnich i ujemnych są na bieżąco wpisywane do dziennika elektronicznego, o czym uczeń jest informowany na bieżąco w zakładce: zachowanie.</w:t>
      </w:r>
    </w:p>
    <w:p w14:paraId="57603EAD" w14:textId="77777777" w:rsidR="00F479CB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 xml:space="preserve">  </w:t>
      </w:r>
      <w:r w:rsidRPr="00406007">
        <w:rPr>
          <w:rFonts w:ascii="Times New Roman" w:hAnsi="Times New Roman"/>
        </w:rPr>
        <w:t xml:space="preserve">na zebraniach z rodzicami wychowawcy są zobowiązani do dokonania bieżącego podsumowania zachowania każdego ucznia i </w:t>
      </w:r>
      <w:proofErr w:type="gramStart"/>
      <w:r w:rsidRPr="00406007">
        <w:rPr>
          <w:rFonts w:ascii="Times New Roman" w:hAnsi="Times New Roman"/>
        </w:rPr>
        <w:t xml:space="preserve">poinformowania  </w:t>
      </w:r>
      <w:r>
        <w:rPr>
          <w:rFonts w:ascii="Times New Roman" w:hAnsi="Times New Roman"/>
        </w:rPr>
        <w:t>rodziców</w:t>
      </w:r>
      <w:proofErr w:type="gramEnd"/>
      <w:r>
        <w:rPr>
          <w:rFonts w:ascii="Times New Roman" w:hAnsi="Times New Roman"/>
        </w:rPr>
        <w:t xml:space="preserve"> o uzyskanych wynikach.</w:t>
      </w:r>
    </w:p>
    <w:p w14:paraId="225151C9" w14:textId="77777777" w:rsidR="00F479CB" w:rsidRPr="00F479CB" w:rsidRDefault="00F479CB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  <w:szCs w:val="20"/>
        </w:rPr>
        <w:t>Punkty dodatnie uczeń otrzymuje w szczególności za:</w:t>
      </w:r>
    </w:p>
    <w:p w14:paraId="3F4BD3A0" w14:textId="07830248" w:rsidR="0081311A" w:rsidRDefault="0081311A" w:rsidP="00525453">
      <w:pPr>
        <w:tabs>
          <w:tab w:val="left" w:pos="426"/>
        </w:tabs>
        <w:jc w:val="both"/>
        <w:rPr>
          <w:rFonts w:ascii="Times New Roman" w:hAnsi="Times New Roman"/>
          <w:szCs w:val="20"/>
        </w:rPr>
      </w:pPr>
    </w:p>
    <w:p w14:paraId="47FB462B" w14:textId="77777777" w:rsidR="00525453" w:rsidRPr="00406007" w:rsidRDefault="00525453" w:rsidP="00525453">
      <w:pPr>
        <w:tabs>
          <w:tab w:val="left" w:pos="426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609"/>
        <w:gridCol w:w="1297"/>
        <w:gridCol w:w="1563"/>
      </w:tblGrid>
      <w:tr w:rsidR="0081311A" w:rsidRPr="00406007" w14:paraId="396FB69D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8D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F7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pozytywne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99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FE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14:paraId="74A7A3F8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95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5FF" w14:textId="77777777" w:rsidR="0081311A" w:rsidRDefault="0081311A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Udział w konkurs</w:t>
            </w:r>
            <w:r w:rsidR="00EC5D41">
              <w:rPr>
                <w:rFonts w:ascii="Times New Roman" w:hAnsi="Times New Roman"/>
              </w:rPr>
              <w:t>ach organizowanych przez szkołę:</w:t>
            </w:r>
          </w:p>
          <w:p w14:paraId="020ACB3C" w14:textId="7F19251B" w:rsidR="00EC5D41" w:rsidRPr="00406007" w:rsidRDefault="00EC5D41" w:rsidP="00EC5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indywidualnie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34C" w14:textId="25B8B79D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70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76068EF8" w14:textId="3A68BBBB" w:rsidR="0081311A" w:rsidRPr="00406007" w:rsidRDefault="0081311A" w:rsidP="001F358D">
            <w:pPr>
              <w:rPr>
                <w:rFonts w:ascii="Times New Roman" w:hAnsi="Times New Roman"/>
              </w:rPr>
            </w:pPr>
          </w:p>
        </w:tc>
      </w:tr>
      <w:tr w:rsidR="0081311A" w:rsidRPr="00406007" w14:paraId="2DE573DB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63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9D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Wojewódzkie Konkursy Przedmiotowe:</w:t>
            </w:r>
          </w:p>
          <w:p w14:paraId="49EE3A3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 w I etapie</w:t>
            </w:r>
          </w:p>
          <w:p w14:paraId="533B995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zakwalifikowanie się do II etapu i udział w nim</w:t>
            </w:r>
          </w:p>
          <w:p w14:paraId="3077284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lastRenderedPageBreak/>
              <w:t>- zakwalifikowanie się do III etapu i udział w nim</w:t>
            </w:r>
          </w:p>
          <w:p w14:paraId="6651EF8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uzyskanie tytułu laureata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5C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312FF1B9" w14:textId="071F8EC6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5 </w:t>
            </w:r>
            <w:r w:rsidR="00EC5D41">
              <w:rPr>
                <w:rFonts w:ascii="Times New Roman" w:hAnsi="Times New Roman"/>
              </w:rPr>
              <w:t xml:space="preserve">– 10 </w:t>
            </w:r>
            <w:r w:rsidRPr="00406007">
              <w:rPr>
                <w:rFonts w:ascii="Times New Roman" w:hAnsi="Times New Roman"/>
              </w:rPr>
              <w:t>p.</w:t>
            </w:r>
          </w:p>
          <w:p w14:paraId="175900E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14:paraId="4C8373D5" w14:textId="1929091A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1311A" w:rsidRPr="00406007">
              <w:rPr>
                <w:rFonts w:ascii="Times New Roman" w:hAnsi="Times New Roman"/>
              </w:rPr>
              <w:t>0 p.</w:t>
            </w:r>
          </w:p>
          <w:p w14:paraId="69FF7FC7" w14:textId="2DA9B59E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311A"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77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6E1E52F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1C62B70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1214A95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lastRenderedPageBreak/>
              <w:t>każdy</w:t>
            </w:r>
          </w:p>
          <w:p w14:paraId="3DB0421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4EF25156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52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FF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Konkursy ogólnopolskie (typu </w:t>
            </w:r>
            <w:proofErr w:type="spellStart"/>
            <w:r w:rsidRPr="00406007">
              <w:rPr>
                <w:rFonts w:ascii="Times New Roman" w:hAnsi="Times New Roman"/>
              </w:rPr>
              <w:t>Multitest</w:t>
            </w:r>
            <w:proofErr w:type="spellEnd"/>
            <w:r w:rsidRPr="00406007">
              <w:rPr>
                <w:rFonts w:ascii="Times New Roman" w:hAnsi="Times New Roman"/>
              </w:rPr>
              <w:t xml:space="preserve">, </w:t>
            </w:r>
            <w:proofErr w:type="spellStart"/>
            <w:r w:rsidRPr="00406007">
              <w:rPr>
                <w:rFonts w:ascii="Times New Roman" w:hAnsi="Times New Roman"/>
              </w:rPr>
              <w:t>Olimpus</w:t>
            </w:r>
            <w:proofErr w:type="spellEnd"/>
            <w:r w:rsidRPr="00406007">
              <w:rPr>
                <w:rFonts w:ascii="Times New Roman" w:hAnsi="Times New Roman"/>
              </w:rPr>
              <w:t>, Pingwin itp.):</w:t>
            </w:r>
          </w:p>
          <w:p w14:paraId="23D4FAE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</w:t>
            </w:r>
          </w:p>
          <w:p w14:paraId="3CAABF3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wyróżnienie</w:t>
            </w:r>
          </w:p>
          <w:p w14:paraId="7D779E5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tytuł laureata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4C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25717A6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0D71969D" w14:textId="158CED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5 </w:t>
            </w:r>
            <w:r w:rsidR="00EC5D41">
              <w:rPr>
                <w:rFonts w:ascii="Times New Roman" w:hAnsi="Times New Roman"/>
              </w:rPr>
              <w:t xml:space="preserve">– 10 </w:t>
            </w:r>
            <w:r w:rsidRPr="00406007">
              <w:rPr>
                <w:rFonts w:ascii="Times New Roman" w:hAnsi="Times New Roman"/>
              </w:rPr>
              <w:t>p.</w:t>
            </w:r>
          </w:p>
          <w:p w14:paraId="59ABCCAA" w14:textId="50645CCE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14:paraId="2ED78879" w14:textId="52E2A914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</w:t>
            </w:r>
            <w:r w:rsidR="00EC5D41">
              <w:rPr>
                <w:rFonts w:ascii="Times New Roman" w:hAnsi="Times New Roman"/>
              </w:rPr>
              <w:t>5</w:t>
            </w:r>
            <w:r w:rsidRPr="00406007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75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6DD774B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7DA4F4E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3C54481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085F66A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78FBE7B4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85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EAC" w14:textId="17304625" w:rsidR="0081311A" w:rsidRPr="00406007" w:rsidRDefault="0081311A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Inne konkursy </w:t>
            </w:r>
            <w:r w:rsidR="00EC5D41">
              <w:rPr>
                <w:rFonts w:ascii="Times New Roman" w:hAnsi="Times New Roman"/>
              </w:rPr>
              <w:t>artystyczne, przedmiotowe itp.</w:t>
            </w:r>
            <w:r w:rsidR="00EC5D41">
              <w:rPr>
                <w:rFonts w:ascii="Times New Roman" w:hAnsi="Times New Roman"/>
              </w:rPr>
              <w:br/>
              <w:t>+ punkty za zajęcie miejsca</w:t>
            </w:r>
          </w:p>
          <w:p w14:paraId="4D26D1A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 – go</w:t>
            </w:r>
          </w:p>
          <w:p w14:paraId="6545738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 – go</w:t>
            </w:r>
          </w:p>
          <w:p w14:paraId="346D813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III – go</w:t>
            </w:r>
          </w:p>
          <w:p w14:paraId="68031B4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wyróżnienia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B9E" w14:textId="55FD8479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10 p.</w:t>
            </w:r>
          </w:p>
          <w:p w14:paraId="6CAE01A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6A82CBB8" w14:textId="41B5E74E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14:paraId="36CE408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14:paraId="218DC64C" w14:textId="7D9FD1A4" w:rsidR="0081311A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311A" w:rsidRPr="00406007">
              <w:rPr>
                <w:rFonts w:ascii="Times New Roman" w:hAnsi="Times New Roman"/>
              </w:rPr>
              <w:t xml:space="preserve"> p.</w:t>
            </w:r>
          </w:p>
          <w:p w14:paraId="57E72746" w14:textId="3EB52E18" w:rsidR="0081311A" w:rsidRPr="00406007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D4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521D9509" w14:textId="77777777" w:rsidR="0081311A" w:rsidRDefault="0081311A" w:rsidP="001F358D">
            <w:pPr>
              <w:rPr>
                <w:rFonts w:ascii="Times New Roman" w:hAnsi="Times New Roman"/>
              </w:rPr>
            </w:pPr>
          </w:p>
          <w:p w14:paraId="53EB633E" w14:textId="77777777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084B2DB9" w14:textId="77777777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4725D0C6" w14:textId="77777777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5DC8BCB2" w14:textId="47B62E07" w:rsidR="00EC5D41" w:rsidRPr="00406007" w:rsidRDefault="00EC5D41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EC5D41" w:rsidRPr="00406007" w14:paraId="14375935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991" w14:textId="27E4CD2E" w:rsidR="00EC5D41" w:rsidRDefault="00EC5D4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404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Zawody sportowe:</w:t>
            </w:r>
          </w:p>
          <w:p w14:paraId="6AFDB769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eliminacjach</w:t>
            </w:r>
          </w:p>
          <w:p w14:paraId="22722C8F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powiatowych</w:t>
            </w:r>
          </w:p>
          <w:p w14:paraId="112435B4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 xml:space="preserve">- udział w rejonowych </w:t>
            </w:r>
          </w:p>
          <w:p w14:paraId="352D065E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- udział w wojewódzkich</w:t>
            </w:r>
          </w:p>
          <w:p w14:paraId="1B5A2509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 xml:space="preserve">+ punkty za zajęcie </w:t>
            </w:r>
            <w:proofErr w:type="gramStart"/>
            <w:r w:rsidRPr="00EC5D41">
              <w:rPr>
                <w:rFonts w:ascii="Times New Roman" w:hAnsi="Times New Roman"/>
              </w:rPr>
              <w:t>miejsca :</w:t>
            </w:r>
            <w:proofErr w:type="gramEnd"/>
          </w:p>
          <w:p w14:paraId="6C4B786C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 – go</w:t>
            </w:r>
          </w:p>
          <w:p w14:paraId="2657C33E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II – go</w:t>
            </w:r>
          </w:p>
          <w:p w14:paraId="4CC6F97C" w14:textId="0FE9ECAE" w:rsidR="00EC5D41" w:rsidRPr="00406007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III – go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627" w14:textId="77777777" w:rsidR="00525453" w:rsidRPr="00525453" w:rsidRDefault="00525453" w:rsidP="00EC5D41">
            <w:pPr>
              <w:rPr>
                <w:rFonts w:ascii="Times New Roman" w:hAnsi="Times New Roman"/>
              </w:rPr>
            </w:pPr>
          </w:p>
          <w:p w14:paraId="2C44C6B2" w14:textId="470D30BF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5 p.</w:t>
            </w:r>
          </w:p>
          <w:p w14:paraId="6587631E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5 p.</w:t>
            </w:r>
          </w:p>
          <w:p w14:paraId="15F2688B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14:paraId="0FA14C87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14:paraId="3A019B14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</w:p>
          <w:p w14:paraId="6AA72568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15 p.</w:t>
            </w:r>
          </w:p>
          <w:p w14:paraId="2952EA23" w14:textId="77777777" w:rsidR="00EC5D41" w:rsidRPr="00EC5D41" w:rsidRDefault="00EC5D41" w:rsidP="00EC5D41">
            <w:pPr>
              <w:rPr>
                <w:rFonts w:ascii="Times New Roman" w:hAnsi="Times New Roman"/>
              </w:rPr>
            </w:pPr>
            <w:r w:rsidRPr="00EC5D41">
              <w:rPr>
                <w:rFonts w:ascii="Times New Roman" w:hAnsi="Times New Roman"/>
              </w:rPr>
              <w:t>10 p.</w:t>
            </w:r>
          </w:p>
          <w:p w14:paraId="085DF187" w14:textId="6CED1502" w:rsidR="00EC5D41" w:rsidRDefault="00EC5D41" w:rsidP="00EC5D41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385" w14:textId="77777777" w:rsidR="00EC5D41" w:rsidRDefault="00EC5D41" w:rsidP="001F358D">
            <w:pPr>
              <w:rPr>
                <w:rFonts w:ascii="Times New Roman" w:hAnsi="Times New Roman"/>
              </w:rPr>
            </w:pPr>
          </w:p>
          <w:p w14:paraId="4F7B8087" w14:textId="77777777"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14:paraId="4FFE9DA6" w14:textId="77777777"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14:paraId="75F2C4A4" w14:textId="77777777" w:rsidR="00525453" w:rsidRPr="00525453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  <w:p w14:paraId="1707759A" w14:textId="7D6EB186" w:rsidR="00525453" w:rsidRPr="00406007" w:rsidRDefault="00525453" w:rsidP="00525453">
            <w:pPr>
              <w:rPr>
                <w:rFonts w:ascii="Times New Roman" w:hAnsi="Times New Roman"/>
              </w:rPr>
            </w:pPr>
            <w:r w:rsidRPr="00525453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6D778188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BEF" w14:textId="7B6C0EAE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04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klasy:</w:t>
            </w:r>
          </w:p>
          <w:p w14:paraId="213FA97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zrobienie </w:t>
            </w:r>
            <w:proofErr w:type="gramStart"/>
            <w:r w:rsidRPr="00406007">
              <w:rPr>
                <w:rFonts w:ascii="Times New Roman" w:hAnsi="Times New Roman"/>
              </w:rPr>
              <w:t>gazetki,</w:t>
            </w:r>
            <w:proofErr w:type="gramEnd"/>
            <w:r w:rsidRPr="00406007">
              <w:rPr>
                <w:rFonts w:ascii="Times New Roman" w:hAnsi="Times New Roman"/>
              </w:rPr>
              <w:t xml:space="preserve"> czy wystroju klasy</w:t>
            </w:r>
          </w:p>
          <w:p w14:paraId="2254703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puszki – za każde 10 szt.</w:t>
            </w:r>
          </w:p>
          <w:p w14:paraId="1C61430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baterie – za każdy kilogram </w:t>
            </w:r>
          </w:p>
          <w:p w14:paraId="5A55FA2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makulatura </w:t>
            </w:r>
            <w:proofErr w:type="gramStart"/>
            <w:r w:rsidRPr="00406007">
              <w:rPr>
                <w:rFonts w:ascii="Times New Roman" w:hAnsi="Times New Roman"/>
              </w:rPr>
              <w:t>-  za</w:t>
            </w:r>
            <w:proofErr w:type="gramEnd"/>
            <w:r w:rsidRPr="00406007">
              <w:rPr>
                <w:rFonts w:ascii="Times New Roman" w:hAnsi="Times New Roman"/>
              </w:rPr>
              <w:t xml:space="preserve"> każde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06007">
                <w:rPr>
                  <w:rFonts w:ascii="Times New Roman" w:hAnsi="Times New Roman"/>
                </w:rPr>
                <w:t>3 kg</w:t>
              </w:r>
            </w:smartTag>
            <w:r w:rsidRPr="00406007">
              <w:rPr>
                <w:rFonts w:ascii="Times New Roman" w:hAnsi="Times New Roman"/>
              </w:rPr>
              <w:t>.</w:t>
            </w:r>
          </w:p>
          <w:p w14:paraId="2F69848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nakrętki - za każdy kilogram</w:t>
            </w:r>
          </w:p>
          <w:p w14:paraId="7E0D0B65" w14:textId="3F00D2A0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3977AA">
              <w:rPr>
                <w:rFonts w:ascii="Times New Roman" w:hAnsi="Times New Roman"/>
              </w:rPr>
              <w:t xml:space="preserve">( za surowce wtórne - nie więcej </w:t>
            </w:r>
            <w:r w:rsidR="008C53BF">
              <w:rPr>
                <w:rFonts w:ascii="Times New Roman" w:hAnsi="Times New Roman"/>
              </w:rPr>
              <w:t xml:space="preserve">niż </w:t>
            </w:r>
            <w:r w:rsidR="00894927">
              <w:rPr>
                <w:rFonts w:ascii="Times New Roman" w:hAnsi="Times New Roman"/>
              </w:rPr>
              <w:t>3</w:t>
            </w:r>
            <w:r w:rsidR="008C53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pkt. w każdym półroczu)</w:t>
            </w:r>
          </w:p>
          <w:p w14:paraId="557B2D48" w14:textId="47118E0A" w:rsidR="0081311A" w:rsidRPr="00406007" w:rsidRDefault="0081311A" w:rsidP="001F358D">
            <w:pPr>
              <w:ind w:left="177" w:hanging="180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przygotowanie pomocy na zajęcie, </w:t>
            </w:r>
            <w:r w:rsidR="00525453">
              <w:rPr>
                <w:rFonts w:ascii="Times New Roman" w:hAnsi="Times New Roman"/>
              </w:rPr>
              <w:t>rekwizytów</w:t>
            </w:r>
          </w:p>
          <w:p w14:paraId="71850C4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funkcja w klasie</w:t>
            </w:r>
          </w:p>
          <w:p w14:paraId="1834F9E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pomoc koleżeńska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5EF" w14:textId="77777777" w:rsidR="0081311A" w:rsidRPr="002A3B19" w:rsidRDefault="0081311A" w:rsidP="001F358D">
            <w:pPr>
              <w:rPr>
                <w:rFonts w:ascii="Times New Roman" w:hAnsi="Times New Roman"/>
                <w:lang w:val="en-US"/>
              </w:rPr>
            </w:pPr>
          </w:p>
          <w:p w14:paraId="0E700DB1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max. 10 p.</w:t>
            </w:r>
          </w:p>
          <w:p w14:paraId="7BC9E6EF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 xml:space="preserve">1 p. </w:t>
            </w:r>
          </w:p>
          <w:p w14:paraId="0BAD6267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5 p.</w:t>
            </w:r>
          </w:p>
          <w:p w14:paraId="15A4BB66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p.</w:t>
            </w:r>
          </w:p>
          <w:p w14:paraId="6BB5F173" w14:textId="77777777"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10 p.</w:t>
            </w:r>
          </w:p>
          <w:p w14:paraId="3DFCA7DD" w14:textId="77777777"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0C09018" w14:textId="77777777"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664B526" w14:textId="77777777"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08630C6" w14:textId="77777777" w:rsidR="0081311A" w:rsidRPr="00406007" w:rsidRDefault="0081311A" w:rsidP="001F358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– 10 p.</w:t>
            </w:r>
          </w:p>
          <w:p w14:paraId="3FA5AC19" w14:textId="77777777" w:rsidR="0081311A" w:rsidRPr="00C31ADE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C31ADE">
              <w:rPr>
                <w:rFonts w:ascii="Times New Roman" w:hAnsi="Times New Roman"/>
                <w:lang w:val="en-US"/>
              </w:rPr>
              <w:t>max. 10 p.</w:t>
            </w:r>
          </w:p>
          <w:p w14:paraId="51C8176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F2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3286DC9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7AC85AE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73541A8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7C8B436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05A5987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14:paraId="3CD6E32C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1AD5F5F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14:paraId="1D48C1B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14:paraId="0553733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6BAC631A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0F9" w14:textId="65397A15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FF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Funkcja w SU (rzetelnie pełniona – ocenia opiekun SU)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92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</w:t>
            </w:r>
            <w:r w:rsidRPr="00F354A3">
              <w:rPr>
                <w:rFonts w:ascii="Times New Roman" w:hAnsi="Times New Roman"/>
              </w:rPr>
              <w:t xml:space="preserve"> </w:t>
            </w:r>
            <w:r w:rsidR="006D3EAC" w:rsidRPr="00F354A3">
              <w:rPr>
                <w:rFonts w:ascii="Times New Roman" w:hAnsi="Times New Roman"/>
              </w:rPr>
              <w:t>3</w:t>
            </w:r>
            <w:r w:rsidRPr="00F354A3">
              <w:rPr>
                <w:rFonts w:ascii="Times New Roman" w:hAnsi="Times New Roman"/>
              </w:rPr>
              <w:t>0 p</w:t>
            </w:r>
            <w:r w:rsidRPr="00406007">
              <w:rPr>
                <w:rFonts w:ascii="Times New Roman" w:hAnsi="Times New Roman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9A2" w14:textId="73E6A919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</w:t>
            </w:r>
            <w:r w:rsidR="00525453">
              <w:rPr>
                <w:rFonts w:ascii="Times New Roman" w:hAnsi="Times New Roman"/>
              </w:rPr>
              <w:t xml:space="preserve"> </w:t>
            </w:r>
            <w:r w:rsidRPr="00406007">
              <w:rPr>
                <w:rFonts w:ascii="Times New Roman" w:hAnsi="Times New Roman"/>
              </w:rPr>
              <w:t>półroczu</w:t>
            </w:r>
          </w:p>
        </w:tc>
      </w:tr>
      <w:tr w:rsidR="0081311A" w:rsidRPr="00406007" w14:paraId="6CF05E52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1D3" w14:textId="433F891F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C5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Opieka nad zwierzętami</w:t>
            </w:r>
            <w:r>
              <w:rPr>
                <w:rFonts w:ascii="Times New Roman" w:hAnsi="Times New Roman"/>
              </w:rPr>
              <w:t>, praca na rzecz schroniska dla zwierząt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43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C2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0851E58A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98C" w14:textId="76449FFE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02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Pomoc w bibliotece, świetlicy, nauczycielom czy innym pracownikom szkoły (poza lekcjami)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E9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1 - 10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40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14:paraId="5C27089C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8891" w14:textId="66799787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DAC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Udział w akademiach, apelach czy innych uroczystościach, przygotowanie ich, obsługa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80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15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D7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każdy </w:t>
            </w:r>
            <w:r w:rsidRPr="00406007">
              <w:rPr>
                <w:rFonts w:ascii="Times New Roman" w:hAnsi="Times New Roman"/>
                <w:sz w:val="20"/>
                <w:szCs w:val="20"/>
              </w:rPr>
              <w:t>(max. 50 pkt. w danym półroczu)</w:t>
            </w:r>
          </w:p>
        </w:tc>
      </w:tr>
      <w:tr w:rsidR="0081311A" w:rsidRPr="00406007" w14:paraId="60CCBDC8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9F6" w14:textId="4411AC45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54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4C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innych</w:t>
            </w:r>
            <w:r>
              <w:rPr>
                <w:rFonts w:ascii="Times New Roman" w:hAnsi="Times New Roman"/>
              </w:rPr>
              <w:t>, wolontariat</w:t>
            </w:r>
            <w:r w:rsidRPr="00406007">
              <w:rPr>
                <w:rFonts w:ascii="Times New Roman" w:hAnsi="Times New Roman"/>
              </w:rPr>
              <w:t>:</w:t>
            </w:r>
          </w:p>
          <w:p w14:paraId="5250D48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 zbiórka darów, przyniesienie darów, kwestowanie itp.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FC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2</w:t>
            </w:r>
            <w:r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2E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610D743F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9A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7B7" w14:textId="77777777" w:rsidR="00273453" w:rsidRPr="00273453" w:rsidRDefault="0081311A" w:rsidP="00273453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Punkty wychowawcy – </w:t>
            </w:r>
            <w:r w:rsidR="00273453" w:rsidRPr="00273453">
              <w:rPr>
                <w:rFonts w:ascii="Times New Roman" w:eastAsia="Calibri" w:hAnsi="Times New Roman" w:cs="Times New Roman"/>
                <w:color w:val="000000"/>
              </w:rPr>
              <w:t>uzasadnione wpisem, w szczególności za wywiązywanie się z zapisów zawartych w § 56, ust. 3, pkt. 1 - 7</w:t>
            </w:r>
          </w:p>
          <w:p w14:paraId="374CFE4C" w14:textId="77777777" w:rsidR="0081311A" w:rsidRDefault="00273453" w:rsidP="0027345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73453">
              <w:rPr>
                <w:rFonts w:ascii="Times New Roman" w:eastAsia="Calibri" w:hAnsi="Times New Roman" w:cs="Times New Roman"/>
                <w:color w:val="000000"/>
              </w:rPr>
              <w:t>dla uczniów klas IV- VIII</w:t>
            </w:r>
          </w:p>
          <w:p w14:paraId="16712777" w14:textId="25328DD7" w:rsidR="00525453" w:rsidRPr="00406007" w:rsidRDefault="00525453" w:rsidP="00273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brak punktów ujemnych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2B4B" w14:textId="1F784002" w:rsidR="0081311A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 xml:space="preserve">max. </w:t>
            </w:r>
            <w:r w:rsidR="00273453">
              <w:rPr>
                <w:rFonts w:ascii="Times New Roman" w:hAnsi="Times New Roman"/>
              </w:rPr>
              <w:t>3</w:t>
            </w:r>
            <w:r w:rsidRPr="00F354A3">
              <w:rPr>
                <w:rFonts w:ascii="Times New Roman" w:hAnsi="Times New Roman"/>
              </w:rPr>
              <w:t>0 p.</w:t>
            </w:r>
          </w:p>
          <w:p w14:paraId="633C4A77" w14:textId="1B01AAD9" w:rsidR="00525453" w:rsidRDefault="00525453" w:rsidP="001F358D">
            <w:pPr>
              <w:rPr>
                <w:rFonts w:ascii="Times New Roman" w:hAnsi="Times New Roman"/>
              </w:rPr>
            </w:pPr>
          </w:p>
          <w:p w14:paraId="2A0404B9" w14:textId="77360864" w:rsidR="00525453" w:rsidRDefault="00525453" w:rsidP="001F358D">
            <w:pPr>
              <w:rPr>
                <w:rFonts w:ascii="Times New Roman" w:hAnsi="Times New Roman"/>
              </w:rPr>
            </w:pPr>
          </w:p>
          <w:p w14:paraId="0572A2D5" w14:textId="31E3BA6B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7F1" w14:textId="157594FB" w:rsidR="00525453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81311A" w:rsidRPr="00406007">
              <w:rPr>
                <w:rFonts w:ascii="Times New Roman" w:hAnsi="Times New Roman"/>
              </w:rPr>
              <w:t>az w danym półroczu</w:t>
            </w:r>
          </w:p>
          <w:p w14:paraId="0744502F" w14:textId="77777777" w:rsidR="00525453" w:rsidRDefault="00525453" w:rsidP="001F358D">
            <w:pPr>
              <w:rPr>
                <w:rFonts w:ascii="Times New Roman" w:hAnsi="Times New Roman"/>
              </w:rPr>
            </w:pPr>
          </w:p>
          <w:p w14:paraId="19DD7CE7" w14:textId="5AE11089" w:rsidR="0081311A" w:rsidRPr="00406007" w:rsidRDefault="00525453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z puli 30 p. </w:t>
            </w:r>
            <w:proofErr w:type="spellStart"/>
            <w:r>
              <w:rPr>
                <w:rFonts w:ascii="Times New Roman" w:hAnsi="Times New Roman"/>
              </w:rPr>
              <w:t>wych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81311A" w:rsidRPr="00406007" w14:paraId="68D02DD7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5EB" w14:textId="77777777"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AD3" w14:textId="62C4CA94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Reprezentowanie gminy w konkursach, zawodach pozaszkolnych (np. Taekwondo, Aplauz itp.)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46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20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8C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14:paraId="30FF434B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01D" w14:textId="77777777"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77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Udział w konkursach lub zawodach (w których uczeń nie reprezentuje szkoły ani gminy – potwierdzone dyplomem</w:t>
            </w:r>
            <w:r w:rsidR="00273453">
              <w:rPr>
                <w:rFonts w:ascii="Times New Roman" w:hAnsi="Times New Roman"/>
              </w:rPr>
              <w:t>/zaświadczeniem</w:t>
            </w:r>
            <w:r w:rsidRPr="00406007">
              <w:rPr>
                <w:rFonts w:ascii="Times New Roman" w:hAnsi="Times New Roman"/>
              </w:rPr>
              <w:t>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8A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max. 15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6E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273453" w:rsidRPr="00EA5257" w14:paraId="1CA368A5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0A3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15)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67D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Zaangażowanie w akcje organizowane na terenie szkoły/gminy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AB1E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 xml:space="preserve">1 – 10 p.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258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każde</w:t>
            </w:r>
          </w:p>
        </w:tc>
      </w:tr>
      <w:tr w:rsidR="00273453" w:rsidRPr="00EA5257" w14:paraId="4158B072" w14:textId="77777777" w:rsidTr="0027345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124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16)</w:t>
            </w:r>
          </w:p>
          <w:p w14:paraId="421FABB1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86E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Aktywny udział w zajęciach specjalistycznych/pozalekcyjnych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C9B7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max. 10 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E96" w14:textId="77777777" w:rsidR="00273453" w:rsidRPr="00EA5257" w:rsidRDefault="00273453" w:rsidP="00273453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>raz w danym półroczu</w:t>
            </w:r>
          </w:p>
        </w:tc>
      </w:tr>
    </w:tbl>
    <w:p w14:paraId="0275E8D9" w14:textId="77777777" w:rsidR="00F479CB" w:rsidRDefault="00F479CB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14:paraId="007281BC" w14:textId="77777777" w:rsidR="0081311A" w:rsidRPr="00F479CB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Punkty ujemne uczeń otrzymuje w szczególności za:</w:t>
      </w:r>
    </w:p>
    <w:p w14:paraId="43E7C5EB" w14:textId="77777777" w:rsidR="0081311A" w:rsidRPr="00406007" w:rsidRDefault="0081311A" w:rsidP="0081311A">
      <w:pPr>
        <w:tabs>
          <w:tab w:val="left" w:pos="426"/>
        </w:tabs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700"/>
        <w:gridCol w:w="1323"/>
        <w:gridCol w:w="1620"/>
      </w:tblGrid>
      <w:tr w:rsidR="0081311A" w:rsidRPr="00406007" w14:paraId="1014FDA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0D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7D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negatywne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3D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57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14:paraId="7F2CABAE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2B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67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Przeszkadzanie podczas lekcji – uwagi (po wcześniejszym upomnieniu)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93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-</w:t>
            </w:r>
            <w:r w:rsidRPr="00406007">
              <w:rPr>
                <w:rFonts w:ascii="Times New Roman" w:hAnsi="Times New Roman"/>
              </w:rPr>
              <w:t>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F5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1FE6C324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4C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DA1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Niewykonanie polecenia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08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7E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07976E43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DB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D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Wyjście poza teren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6C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F9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C53BF" w:rsidRPr="00406007" w14:paraId="68373FDC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8FC" w14:textId="77777777" w:rsidR="008C53BF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1AD" w14:textId="77777777"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Samowolne wyjście z klasy, opuszczenie terenu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36D" w14:textId="77777777"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4AD" w14:textId="77777777"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13D29971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1E9" w14:textId="77777777"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C3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Aroganckie zachowanie wobec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87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</w:t>
            </w:r>
            <w:r w:rsidR="00E5464B">
              <w:rPr>
                <w:rFonts w:ascii="Times New Roman" w:hAnsi="Times New Roman"/>
              </w:rPr>
              <w:t>5</w:t>
            </w:r>
            <w:r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FA4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33ECC47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79B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79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Ignorowanie nauczyciela w szkole i poza nią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AC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197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BE7CD4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3E4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4A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Ubliżanie koledze, zaczepki słowne, szturchanie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14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- 5 - 10 </w:t>
            </w:r>
            <w:r w:rsidRPr="00406007">
              <w:rPr>
                <w:rFonts w:ascii="Times New Roman" w:hAnsi="Times New Roman"/>
              </w:rPr>
              <w:t>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80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EE0C763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DEE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311A" w:rsidRPr="00406007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FA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Bójki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C7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04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14:paraId="6B28DADE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66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2F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Znęcanie się nad kolegami, zastraszanie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4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62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5815403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2A8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22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Wyłudzanie pieniędzy czy innych rzeczy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0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- 30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C6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A6CF84B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96F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DC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Wulgarne słownictwo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FB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BC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014C2B59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C6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E4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Nieodpowiednie zachowanie podczas przerw, wycieczek, uroczystości, w świetlicy, bibliotece czy jadalni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E2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</w:t>
            </w:r>
            <w:r>
              <w:rPr>
                <w:rFonts w:ascii="Times New Roman" w:hAnsi="Times New Roman"/>
              </w:rPr>
              <w:t xml:space="preserve">do </w:t>
            </w: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A1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2EA6C52C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387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39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Spóźnienia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CE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24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2F632BF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63C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00E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Nieobecności nieusprawiedliwione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DE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FA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 godzina</w:t>
            </w:r>
          </w:p>
        </w:tc>
      </w:tr>
      <w:tr w:rsidR="0081311A" w:rsidRPr="00406007" w14:paraId="0EAACDD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E1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4E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Kradzież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AA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51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14:paraId="70980EB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35A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E8D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Palenie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C4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84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AF41838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8C0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3A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B9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1E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05ACFD9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0DD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CC8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Picie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BB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C01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100884D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DDA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BC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08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99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695EAD32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D0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A2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Posiadanie, używanie czy rozprowadzanie narkotyków/substancji psychoaktywnych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19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9A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E873225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EF0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CF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Konflikt z prawem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35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E5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2A281CAB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B9B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E0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Niszczenie sprzętu szkolnego, mienia, książek z biblioteki czy rzeczy innych osób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EF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do</w:t>
            </w:r>
          </w:p>
          <w:p w14:paraId="55741E8B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22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0DFA02A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39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B6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Zaśmiecanie otoczenia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D3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C5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653CF94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BB2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66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Brak zmiennego obuwia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8E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EEF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6B10D41F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8EB" w14:textId="77777777" w:rsidR="0081311A" w:rsidRPr="00844627" w:rsidRDefault="00277731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>26</w:t>
            </w:r>
            <w:r w:rsidR="0081311A" w:rsidRPr="00844627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56D" w14:textId="77777777" w:rsidR="0081311A" w:rsidRPr="00844627" w:rsidRDefault="00844627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Nieregulaminowy wygląd/ strój szkolny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06E" w14:textId="77777777" w:rsidR="0081311A" w:rsidRPr="00844627" w:rsidRDefault="0081311A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323" w14:textId="77777777" w:rsidR="0081311A" w:rsidRPr="00844627" w:rsidRDefault="0081311A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26CD0EDB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45E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4C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Korzystanie z telefonu komórkowego czy innych urządzeń elektronicznych na terenie szkoły bez zgody nauczyciela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5B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EE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3484FE2D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E1C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4A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Okłamywanie nauczyciela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17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316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729DF357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F80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275" w14:textId="77777777" w:rsidR="0081311A" w:rsidRPr="00406007" w:rsidRDefault="00273453" w:rsidP="001F358D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 xml:space="preserve">Nieprzestrzeganie Regulaminu uczniów w zakresie pkt 3 ust. 2 </w:t>
            </w:r>
            <w:proofErr w:type="spellStart"/>
            <w:r w:rsidRPr="00EA5257">
              <w:rPr>
                <w:rFonts w:ascii="Times New Roman" w:hAnsi="Times New Roman"/>
              </w:rPr>
              <w:t>ppkt</w:t>
            </w:r>
            <w:proofErr w:type="spellEnd"/>
            <w:r w:rsidRPr="00EA5257">
              <w:rPr>
                <w:rFonts w:ascii="Times New Roman" w:hAnsi="Times New Roman"/>
              </w:rPr>
              <w:t xml:space="preserve"> 1-3 i 5-6.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E24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A89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14:paraId="2A86466D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E43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3453">
              <w:rPr>
                <w:rFonts w:ascii="Times New Roman" w:hAnsi="Times New Roman"/>
              </w:rPr>
              <w:t>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B58" w14:textId="77777777" w:rsidR="0081311A" w:rsidRPr="00406007" w:rsidRDefault="00273453" w:rsidP="001F358D">
            <w:pPr>
              <w:rPr>
                <w:rFonts w:ascii="Times New Roman" w:hAnsi="Times New Roman"/>
              </w:rPr>
            </w:pPr>
            <w:r w:rsidRPr="00EA5257">
              <w:rPr>
                <w:rFonts w:ascii="Times New Roman" w:hAnsi="Times New Roman"/>
              </w:rPr>
              <w:t xml:space="preserve">Nieprzestrzeganie Regulaminu uczniów w zakresie pkt 3 ust. 2 </w:t>
            </w:r>
            <w:proofErr w:type="spellStart"/>
            <w:r w:rsidRPr="00EA5257">
              <w:rPr>
                <w:rFonts w:ascii="Times New Roman" w:hAnsi="Times New Roman"/>
              </w:rPr>
              <w:t>ppkt</w:t>
            </w:r>
            <w:proofErr w:type="spellEnd"/>
            <w:r w:rsidRPr="00EA5257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1FC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AA3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jednorazowo</w:t>
            </w:r>
          </w:p>
        </w:tc>
      </w:tr>
      <w:tr w:rsidR="0081311A" w:rsidRPr="00406007" w14:paraId="76FE5D96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D22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345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3E1" w14:textId="77777777"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81311A" w:rsidRPr="00406007">
              <w:rPr>
                <w:rFonts w:ascii="Times New Roman" w:hAnsi="Times New Roman"/>
              </w:rPr>
              <w:t>wywiązanie się z powierzonego zadania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265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DB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14:paraId="644789C4" w14:textId="77777777" w:rsidTr="00273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A4A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345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A07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Niewłaściwe zachowanie w przestrzeni internetowej</w:t>
            </w:r>
            <w:r w:rsidRPr="00406007">
              <w:rPr>
                <w:rFonts w:ascii="Times New Roman" w:hAnsi="Times New Roman"/>
              </w:rPr>
              <w:t xml:space="preserve"> (np. </w:t>
            </w:r>
            <w:r>
              <w:rPr>
                <w:rFonts w:ascii="Times New Roman" w:hAnsi="Times New Roman"/>
              </w:rPr>
              <w:t xml:space="preserve">naruszenie wizerunku, </w:t>
            </w:r>
            <w:r w:rsidRPr="00406007">
              <w:rPr>
                <w:rFonts w:ascii="Times New Roman" w:hAnsi="Times New Roman"/>
              </w:rPr>
              <w:t xml:space="preserve">zamieszczanie bez zgody zdjęć, filmów, obrażanie, </w:t>
            </w:r>
            <w:r>
              <w:rPr>
                <w:rFonts w:ascii="Times New Roman" w:hAnsi="Times New Roman"/>
              </w:rPr>
              <w:t xml:space="preserve">nękanie, wulgaryzmy, </w:t>
            </w:r>
            <w:r w:rsidRPr="00406007">
              <w:rPr>
                <w:rFonts w:ascii="Times New Roman" w:hAnsi="Times New Roman"/>
              </w:rPr>
              <w:t>włamywanie się na konta, zakładanie fałszywych kont itp.)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3E1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do 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9D0" w14:textId="77777777"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</w:tbl>
    <w:p w14:paraId="277D0FCD" w14:textId="77777777" w:rsidR="0081311A" w:rsidRPr="00406007" w:rsidRDefault="0081311A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14:paraId="03D3FF06" w14:textId="77777777"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Suma uzyskanych punktów stanowi o ocenie śródrocznej lub rocznej.</w:t>
      </w:r>
    </w:p>
    <w:p w14:paraId="76EB2A98" w14:textId="77777777"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Śródroczne oceny zachowania ustalane są w oparciu o następującą punktację:</w:t>
      </w:r>
    </w:p>
    <w:p w14:paraId="36CE09DF" w14:textId="77777777" w:rsidR="00F479CB" w:rsidRDefault="00F479CB" w:rsidP="00F479CB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96"/>
        <w:gridCol w:w="6151"/>
      </w:tblGrid>
      <w:tr w:rsidR="00894927" w:rsidRPr="00894927" w14:paraId="75F27B70" w14:textId="77777777" w:rsidTr="00C33645">
        <w:tc>
          <w:tcPr>
            <w:tcW w:w="709" w:type="dxa"/>
          </w:tcPr>
          <w:p w14:paraId="21865737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1)                                                                                                 </w:t>
            </w:r>
          </w:p>
        </w:tc>
        <w:tc>
          <w:tcPr>
            <w:tcW w:w="2496" w:type="dxa"/>
          </w:tcPr>
          <w:p w14:paraId="39CCAEED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Wzorowe</w:t>
            </w:r>
          </w:p>
        </w:tc>
        <w:tc>
          <w:tcPr>
            <w:tcW w:w="6151" w:type="dxa"/>
          </w:tcPr>
          <w:p w14:paraId="7C5F7AAF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200 i więcej punktów i nie więcej niż 10 pkt. ujemnych</w:t>
            </w:r>
          </w:p>
        </w:tc>
      </w:tr>
      <w:tr w:rsidR="00894927" w:rsidRPr="00894927" w14:paraId="5293B0AF" w14:textId="77777777" w:rsidTr="00C33645">
        <w:tc>
          <w:tcPr>
            <w:tcW w:w="709" w:type="dxa"/>
          </w:tcPr>
          <w:p w14:paraId="72767F3B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 xml:space="preserve">2)                    </w:t>
            </w:r>
          </w:p>
        </w:tc>
        <w:tc>
          <w:tcPr>
            <w:tcW w:w="2496" w:type="dxa"/>
          </w:tcPr>
          <w:p w14:paraId="46FBEAE7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Bardzo dobre</w:t>
            </w:r>
          </w:p>
        </w:tc>
        <w:tc>
          <w:tcPr>
            <w:tcW w:w="6151" w:type="dxa"/>
          </w:tcPr>
          <w:p w14:paraId="496F6C1F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156 – 199 punktów i nie więcej niż 20 pkt. ujemnych</w:t>
            </w:r>
          </w:p>
        </w:tc>
      </w:tr>
      <w:tr w:rsidR="00894927" w:rsidRPr="00894927" w14:paraId="422294B6" w14:textId="77777777" w:rsidTr="00C33645">
        <w:tc>
          <w:tcPr>
            <w:tcW w:w="709" w:type="dxa"/>
          </w:tcPr>
          <w:p w14:paraId="06EE1819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3)</w:t>
            </w:r>
          </w:p>
        </w:tc>
        <w:tc>
          <w:tcPr>
            <w:tcW w:w="2496" w:type="dxa"/>
          </w:tcPr>
          <w:p w14:paraId="771F277C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Dobre</w:t>
            </w:r>
          </w:p>
        </w:tc>
        <w:tc>
          <w:tcPr>
            <w:tcW w:w="6151" w:type="dxa"/>
          </w:tcPr>
          <w:p w14:paraId="013AA6ED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100 – 155 punktów i nie więcej niż 30 pkt. ujemnych</w:t>
            </w:r>
          </w:p>
        </w:tc>
      </w:tr>
      <w:tr w:rsidR="00894927" w:rsidRPr="00894927" w14:paraId="6920BA84" w14:textId="77777777" w:rsidTr="00C33645">
        <w:tc>
          <w:tcPr>
            <w:tcW w:w="709" w:type="dxa"/>
          </w:tcPr>
          <w:p w14:paraId="43AFCFF4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4)</w:t>
            </w:r>
          </w:p>
        </w:tc>
        <w:tc>
          <w:tcPr>
            <w:tcW w:w="2496" w:type="dxa"/>
          </w:tcPr>
          <w:p w14:paraId="4AC98DAB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Poprawne</w:t>
            </w:r>
          </w:p>
        </w:tc>
        <w:tc>
          <w:tcPr>
            <w:tcW w:w="6151" w:type="dxa"/>
          </w:tcPr>
          <w:p w14:paraId="314CC4A5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80 – 99 punktów i nie więcej niż 50 pkt. ujemnych</w:t>
            </w:r>
          </w:p>
        </w:tc>
      </w:tr>
      <w:tr w:rsidR="00894927" w:rsidRPr="00894927" w14:paraId="2C43F8AB" w14:textId="77777777" w:rsidTr="00C33645">
        <w:tc>
          <w:tcPr>
            <w:tcW w:w="709" w:type="dxa"/>
          </w:tcPr>
          <w:p w14:paraId="27A04C38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5)</w:t>
            </w:r>
          </w:p>
        </w:tc>
        <w:tc>
          <w:tcPr>
            <w:tcW w:w="2496" w:type="dxa"/>
          </w:tcPr>
          <w:p w14:paraId="4B98DA42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51" w:type="dxa"/>
          </w:tcPr>
          <w:p w14:paraId="41F9EE9E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50 – 79 punktów</w:t>
            </w:r>
          </w:p>
        </w:tc>
      </w:tr>
      <w:tr w:rsidR="00894927" w:rsidRPr="00894927" w14:paraId="088646FE" w14:textId="77777777" w:rsidTr="00C33645">
        <w:tc>
          <w:tcPr>
            <w:tcW w:w="709" w:type="dxa"/>
          </w:tcPr>
          <w:p w14:paraId="46A786B9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6)</w:t>
            </w:r>
          </w:p>
        </w:tc>
        <w:tc>
          <w:tcPr>
            <w:tcW w:w="2496" w:type="dxa"/>
          </w:tcPr>
          <w:p w14:paraId="23E82F71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Naganne</w:t>
            </w:r>
          </w:p>
        </w:tc>
        <w:tc>
          <w:tcPr>
            <w:tcW w:w="6151" w:type="dxa"/>
          </w:tcPr>
          <w:p w14:paraId="1D70B96D" w14:textId="77777777" w:rsidR="00894927" w:rsidRPr="00894927" w:rsidRDefault="00894927" w:rsidP="00894927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poniżej 50 punktów</w:t>
            </w:r>
          </w:p>
        </w:tc>
      </w:tr>
    </w:tbl>
    <w:p w14:paraId="67505180" w14:textId="77777777" w:rsidR="00F479CB" w:rsidRPr="00F479CB" w:rsidRDefault="00F479CB" w:rsidP="00F479CB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</w:p>
    <w:p w14:paraId="0F538C6C" w14:textId="77777777" w:rsidR="00F479CB" w:rsidRPr="00F479CB" w:rsidRDefault="00F479CB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Uczeń, który w ciągu półrocza uzyskał więcej niż 50 pu</w:t>
      </w:r>
      <w:r>
        <w:rPr>
          <w:rFonts w:ascii="Times New Roman" w:hAnsi="Times New Roman"/>
        </w:rPr>
        <w:t xml:space="preserve">nktów ujemnych nie może </w:t>
      </w:r>
      <w:r w:rsidRPr="00F479CB">
        <w:rPr>
          <w:rFonts w:ascii="Times New Roman" w:hAnsi="Times New Roman"/>
        </w:rPr>
        <w:t>otrzymać oceny wyższej z zachowania niż nieodpowiednia</w:t>
      </w:r>
      <w:r>
        <w:rPr>
          <w:rFonts w:ascii="Times New Roman" w:hAnsi="Times New Roman"/>
        </w:rPr>
        <w:t xml:space="preserve">, bez względu na ilość </w:t>
      </w:r>
      <w:r w:rsidRPr="00F479CB">
        <w:rPr>
          <w:rFonts w:ascii="Times New Roman" w:hAnsi="Times New Roman"/>
        </w:rPr>
        <w:t>uzyskanych punktów dodatnich.</w:t>
      </w:r>
    </w:p>
    <w:p w14:paraId="133EB473" w14:textId="108C4EE3" w:rsidR="00F479CB" w:rsidRDefault="00F479CB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Roczna ocena  zachowania ustalana jest w oparciu  o następującą łączną punktację z pierwszego i drugiego półrocza:</w:t>
      </w:r>
    </w:p>
    <w:p w14:paraId="71BB1488" w14:textId="77777777" w:rsidR="00894927" w:rsidRDefault="00894927" w:rsidP="00894927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08"/>
        <w:gridCol w:w="6072"/>
      </w:tblGrid>
      <w:tr w:rsidR="00894927" w:rsidRPr="00894927" w14:paraId="7F003612" w14:textId="77777777" w:rsidTr="00C33645">
        <w:tc>
          <w:tcPr>
            <w:tcW w:w="709" w:type="dxa"/>
          </w:tcPr>
          <w:p w14:paraId="0F040842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1)</w:t>
            </w:r>
          </w:p>
        </w:tc>
        <w:tc>
          <w:tcPr>
            <w:tcW w:w="2513" w:type="dxa"/>
          </w:tcPr>
          <w:p w14:paraId="28BD975B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Wzorowe</w:t>
            </w:r>
          </w:p>
        </w:tc>
        <w:tc>
          <w:tcPr>
            <w:tcW w:w="6134" w:type="dxa"/>
          </w:tcPr>
          <w:p w14:paraId="0C644D90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400 i więcej punktów i nie więcej niż 20 pkt. ujemnych</w:t>
            </w:r>
          </w:p>
        </w:tc>
      </w:tr>
      <w:tr w:rsidR="00894927" w:rsidRPr="00894927" w14:paraId="124895E4" w14:textId="77777777" w:rsidTr="00C33645">
        <w:tc>
          <w:tcPr>
            <w:tcW w:w="709" w:type="dxa"/>
          </w:tcPr>
          <w:p w14:paraId="4627498C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2)</w:t>
            </w:r>
          </w:p>
        </w:tc>
        <w:tc>
          <w:tcPr>
            <w:tcW w:w="2513" w:type="dxa"/>
          </w:tcPr>
          <w:p w14:paraId="6C3D672F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Bardzo dobre</w:t>
            </w:r>
          </w:p>
        </w:tc>
        <w:tc>
          <w:tcPr>
            <w:tcW w:w="6134" w:type="dxa"/>
          </w:tcPr>
          <w:p w14:paraId="0AAC626D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312 – 399 punktów i nie więcej niż 40 pkt. ujemnych</w:t>
            </w:r>
          </w:p>
        </w:tc>
      </w:tr>
      <w:tr w:rsidR="00894927" w:rsidRPr="00894927" w14:paraId="6C8A0544" w14:textId="77777777" w:rsidTr="00C33645">
        <w:tc>
          <w:tcPr>
            <w:tcW w:w="709" w:type="dxa"/>
          </w:tcPr>
          <w:p w14:paraId="05AAF857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3)</w:t>
            </w:r>
          </w:p>
        </w:tc>
        <w:tc>
          <w:tcPr>
            <w:tcW w:w="2513" w:type="dxa"/>
          </w:tcPr>
          <w:p w14:paraId="0B05D10A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Dobre</w:t>
            </w:r>
          </w:p>
        </w:tc>
        <w:tc>
          <w:tcPr>
            <w:tcW w:w="6134" w:type="dxa"/>
          </w:tcPr>
          <w:p w14:paraId="79311F48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200 – 311 punktów i nie więcej niż 60 pkt. ujemnych</w:t>
            </w:r>
          </w:p>
        </w:tc>
      </w:tr>
      <w:tr w:rsidR="00894927" w:rsidRPr="00894927" w14:paraId="67A1190C" w14:textId="77777777" w:rsidTr="00C33645">
        <w:tc>
          <w:tcPr>
            <w:tcW w:w="709" w:type="dxa"/>
          </w:tcPr>
          <w:p w14:paraId="05F8E224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4)</w:t>
            </w:r>
          </w:p>
        </w:tc>
        <w:tc>
          <w:tcPr>
            <w:tcW w:w="2513" w:type="dxa"/>
          </w:tcPr>
          <w:p w14:paraId="380829DD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Poprawne</w:t>
            </w:r>
          </w:p>
        </w:tc>
        <w:tc>
          <w:tcPr>
            <w:tcW w:w="6134" w:type="dxa"/>
          </w:tcPr>
          <w:p w14:paraId="2C3AD243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160 – 199 punktów i nie więcej niż 100 pkt. ujemnych</w:t>
            </w:r>
          </w:p>
        </w:tc>
      </w:tr>
      <w:tr w:rsidR="00894927" w:rsidRPr="00894927" w14:paraId="74124631" w14:textId="77777777" w:rsidTr="00C33645">
        <w:tc>
          <w:tcPr>
            <w:tcW w:w="709" w:type="dxa"/>
          </w:tcPr>
          <w:p w14:paraId="2A4AD0DB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5)</w:t>
            </w:r>
          </w:p>
        </w:tc>
        <w:tc>
          <w:tcPr>
            <w:tcW w:w="2513" w:type="dxa"/>
          </w:tcPr>
          <w:p w14:paraId="133B1FD4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34" w:type="dxa"/>
          </w:tcPr>
          <w:p w14:paraId="5E40B951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100 – 159 punktów</w:t>
            </w:r>
          </w:p>
        </w:tc>
      </w:tr>
      <w:tr w:rsidR="00894927" w:rsidRPr="00894927" w14:paraId="630B5C3C" w14:textId="77777777" w:rsidTr="00C33645">
        <w:tc>
          <w:tcPr>
            <w:tcW w:w="709" w:type="dxa"/>
          </w:tcPr>
          <w:p w14:paraId="7C1BC9F9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6)</w:t>
            </w:r>
          </w:p>
        </w:tc>
        <w:tc>
          <w:tcPr>
            <w:tcW w:w="2513" w:type="dxa"/>
          </w:tcPr>
          <w:p w14:paraId="51203F2E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Naganne</w:t>
            </w:r>
          </w:p>
        </w:tc>
        <w:tc>
          <w:tcPr>
            <w:tcW w:w="6134" w:type="dxa"/>
          </w:tcPr>
          <w:p w14:paraId="5D24ACF0" w14:textId="77777777" w:rsidR="00894927" w:rsidRPr="00894927" w:rsidRDefault="00894927" w:rsidP="00894927">
            <w:pPr>
              <w:pStyle w:val="Akapitzlist"/>
              <w:tabs>
                <w:tab w:val="left" w:pos="426"/>
              </w:tabs>
              <w:ind w:left="360"/>
              <w:jc w:val="both"/>
              <w:rPr>
                <w:rFonts w:ascii="Times New Roman" w:hAnsi="Times New Roman"/>
              </w:rPr>
            </w:pPr>
            <w:r w:rsidRPr="00894927">
              <w:rPr>
                <w:rFonts w:ascii="Times New Roman" w:hAnsi="Times New Roman"/>
              </w:rPr>
              <w:t>poniżej 100 punktów</w:t>
            </w:r>
          </w:p>
        </w:tc>
      </w:tr>
    </w:tbl>
    <w:p w14:paraId="679D4F81" w14:textId="77777777"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p w14:paraId="70DC78D0" w14:textId="77777777"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p w14:paraId="5513B6A7" w14:textId="77777777" w:rsidR="00F479CB" w:rsidRPr="00F479CB" w:rsidRDefault="00F479CB" w:rsidP="00DB328B">
      <w:pPr>
        <w:pStyle w:val="Akapitzlist"/>
        <w:numPr>
          <w:ilvl w:val="0"/>
          <w:numId w:val="56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Uczeń, który w ciągu roku uzyskał więcej niż 100 punktów ujemnych nie może  otrzymać oceny wyższej z zachowania niż nieodpowiednia, bez względu na ilość uzyskanych punktów dodatnich.</w:t>
      </w:r>
    </w:p>
    <w:p w14:paraId="7052FE81" w14:textId="77777777" w:rsidR="00F479CB" w:rsidRDefault="00F479CB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W szczególnie uzasadnionych przypadkach, kiedy zachowanie ucznia uległo znacznej poprawie w stosunku do I półrocza, wychowawca klasy po zasięgnięciu opinii zespołu wychowawczego może ustalić dla ucznia inną ocenę niż ta, która wynika bezpośrednio z uzyskanych punktów (dotyczy w szczególności uczniów kończących szkołę).</w:t>
      </w:r>
    </w:p>
    <w:p w14:paraId="3AFA92E6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Uczeń ma prawo ubiegać się o uzyskanie rocznej oceny klasyfikacyjnej zachowania o jeden stopień wyższej od przewidywanej.</w:t>
      </w:r>
    </w:p>
    <w:p w14:paraId="39E25B18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lastRenderedPageBreak/>
        <w:t>Wniosek w formie pisemnej wraz z uzasadnieniem zgłasza rodzic lub uczeń do wychowawcy najpóźniej na tydzień przed klasyfikacyjnym posiedzeniem rady pedagogicznej.</w:t>
      </w:r>
    </w:p>
    <w:p w14:paraId="3BCD83E2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Wniosek wraz z uzasadnieniem jest odczytywany na spotkaniu zespołu klasowego nauczycieli uczących w danej klasie.</w:t>
      </w:r>
    </w:p>
    <w:p w14:paraId="5649389C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Spotkanie zespołu klasowego odbywa się najpóźniej na 3 dni przed klasyfikacyjnym posiedzeniem rady pedagogicznej.</w:t>
      </w:r>
    </w:p>
    <w:p w14:paraId="520DABC3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Po ponownym zasięgnięciu opinii nauczycieli uczących w danej klasie na temat zachowania ucznia wychowawca podejmuje ostateczną decyzję.</w:t>
      </w:r>
    </w:p>
    <w:p w14:paraId="718331AD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Swoją decyzję wychowawca przedstawia w formie pisemnej wraz z odpowiednim uzasadnieniem wnioskującemu.</w:t>
      </w:r>
    </w:p>
    <w:p w14:paraId="5115B1E2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W przypadku stwierdzenia, że roczna ocena klasyfikacyjna zachowania została ustalona niezgodnie z przepisami prawa dotyczącymi trybu ustalania tej oceny, dyrektor powołuje komisję, która ustala ocenę w drodze głosowania zwykłą większością głosów; w przypadku równej liczby głosów decyduje głos przewodniczącego komisji.</w:t>
      </w:r>
    </w:p>
    <w:p w14:paraId="485604A4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Posiedzenie ko</w:t>
      </w:r>
      <w:r w:rsidR="001F0AB2" w:rsidRPr="0005222F">
        <w:rPr>
          <w:rFonts w:ascii="Times New Roman" w:hAnsi="Times New Roman"/>
        </w:rPr>
        <w:t>misji odbywa się w terminie do 5</w:t>
      </w:r>
      <w:r w:rsidRPr="0005222F">
        <w:rPr>
          <w:rFonts w:ascii="Times New Roman" w:hAnsi="Times New Roman"/>
        </w:rPr>
        <w:t xml:space="preserve"> dni od daty złożenia pisemnego wniosku u dyrektora szkoły.</w:t>
      </w:r>
    </w:p>
    <w:p w14:paraId="26FCE3BE" w14:textId="77777777"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W skład komisji wchodzą:</w:t>
      </w:r>
    </w:p>
    <w:p w14:paraId="4EB9B389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dyrektor  szkoły lub wicedyrektor – jako przewodniczący komisji,</w:t>
      </w:r>
    </w:p>
    <w:p w14:paraId="45295B7F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wychowawca klasy,</w:t>
      </w:r>
    </w:p>
    <w:p w14:paraId="5EA7F0F9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wskazany przez dyrektora szkoły nauczyciel prowadzący zajęcia edukacyjne w danej klasie,</w:t>
      </w:r>
    </w:p>
    <w:p w14:paraId="6BD4787D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pedagog,</w:t>
      </w:r>
    </w:p>
    <w:p w14:paraId="511F532A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SU,</w:t>
      </w:r>
    </w:p>
    <w:p w14:paraId="39C6408F" w14:textId="77777777"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rady rodziców.</w:t>
      </w:r>
    </w:p>
    <w:p w14:paraId="05A780AD" w14:textId="77777777"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Ustalona przez komisję roczna ocena klasyfikacyjna zachowania nie może być niższa od ustalonej wcześniej oceny. Ocena ustalona przez komisję jest ostateczna.</w:t>
      </w:r>
    </w:p>
    <w:p w14:paraId="06000E58" w14:textId="77777777"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Z prac komisji sporządza się protokół zawierający:</w:t>
      </w:r>
    </w:p>
    <w:p w14:paraId="4B3300DD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skład komisji,</w:t>
      </w:r>
    </w:p>
    <w:p w14:paraId="7EB4EF47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termin posiedzenia komisji,</w:t>
      </w:r>
    </w:p>
    <w:p w14:paraId="7E4C848E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wynik głosowania,</w:t>
      </w:r>
    </w:p>
    <w:p w14:paraId="58862EE6" w14:textId="77777777"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ustaloną ocenę zachowania wraz z uzasadnieniem.</w:t>
      </w:r>
    </w:p>
    <w:p w14:paraId="2EC21C60" w14:textId="77777777" w:rsidR="0081311A" w:rsidRPr="007C370A" w:rsidRDefault="00E17C47" w:rsidP="007C370A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Protokół stanowi załącznik do arkusza ocen ucznia.</w:t>
      </w:r>
    </w:p>
    <w:p w14:paraId="67C75B26" w14:textId="77777777" w:rsidR="00D523DB" w:rsidRPr="00D523DB" w:rsidRDefault="00D523DB" w:rsidP="00D523DB">
      <w:pPr>
        <w:spacing w:line="276" w:lineRule="auto"/>
        <w:jc w:val="center"/>
      </w:pPr>
    </w:p>
    <w:p w14:paraId="6600BD8F" w14:textId="77777777" w:rsidR="00D523DB" w:rsidRPr="00950CA7" w:rsidRDefault="00950CA7" w:rsidP="00D523DB">
      <w:pPr>
        <w:pStyle w:val="Nagwek3"/>
        <w:spacing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950CA7">
        <w:rPr>
          <w:rFonts w:ascii="Times New Roman" w:hAnsi="Times New Roman"/>
          <w:b/>
          <w:bCs/>
          <w:color w:val="auto"/>
        </w:rPr>
        <w:t>ROZDZIAŁ</w:t>
      </w:r>
      <w:r w:rsidR="00D523DB" w:rsidRPr="00950CA7">
        <w:rPr>
          <w:rFonts w:ascii="Times New Roman" w:hAnsi="Times New Roman"/>
          <w:b/>
          <w:bCs/>
          <w:color w:val="auto"/>
        </w:rPr>
        <w:t xml:space="preserve"> VII</w:t>
      </w:r>
    </w:p>
    <w:p w14:paraId="45750159" w14:textId="77777777" w:rsidR="00D523DB" w:rsidRPr="00D523DB" w:rsidRDefault="00D523DB" w:rsidP="00D523DB">
      <w:pPr>
        <w:pStyle w:val="Nagwek3"/>
        <w:spacing w:line="276" w:lineRule="auto"/>
        <w:jc w:val="center"/>
        <w:rPr>
          <w:rFonts w:ascii="Times New Roman" w:hAnsi="Times New Roman"/>
          <w:bCs/>
          <w:color w:val="auto"/>
        </w:rPr>
      </w:pPr>
      <w:r w:rsidRPr="00D523DB">
        <w:rPr>
          <w:rFonts w:ascii="Times New Roman" w:hAnsi="Times New Roman"/>
          <w:bCs/>
          <w:color w:val="auto"/>
        </w:rPr>
        <w:t>Prawa i obowiązki uczniów</w:t>
      </w:r>
    </w:p>
    <w:p w14:paraId="34C18A7A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FEA274F" w14:textId="77777777" w:rsidR="00D523DB" w:rsidRPr="00D523DB" w:rsidRDefault="00D523DB" w:rsidP="007C370A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365BAA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7</w:t>
      </w:r>
    </w:p>
    <w:p w14:paraId="54F2FC5B" w14:textId="77777777" w:rsidR="00D523DB" w:rsidRPr="00C52620" w:rsidRDefault="00C52620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s</w:t>
      </w:r>
      <w:r w:rsidR="00D523DB" w:rsidRPr="00C52620">
        <w:rPr>
          <w:rFonts w:ascii="Times New Roman" w:hAnsi="Times New Roman" w:cs="Times New Roman"/>
        </w:rPr>
        <w:t xml:space="preserve">zkoły ma </w:t>
      </w:r>
      <w:r>
        <w:rPr>
          <w:rFonts w:ascii="Times New Roman" w:hAnsi="Times New Roman" w:cs="Times New Roman"/>
        </w:rPr>
        <w:t xml:space="preserve">w szczególności </w:t>
      </w:r>
      <w:r w:rsidR="00D523DB" w:rsidRPr="00C52620">
        <w:rPr>
          <w:rFonts w:ascii="Times New Roman" w:hAnsi="Times New Roman" w:cs="Times New Roman"/>
        </w:rPr>
        <w:t>prawo do:</w:t>
      </w:r>
    </w:p>
    <w:p w14:paraId="08C8163D" w14:textId="77777777"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właściwie zorganizowanego procesu kształcenia, zgodnie z zasadami higieny pracy umysłowej,</w:t>
      </w:r>
    </w:p>
    <w:p w14:paraId="7F09DA34" w14:textId="77777777"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opieki wychowawczej i warunków pobytu w szkole zapewniających bezpieczeństwo i ochronę przed wszelkimi formami przemocy fizycznej, bądź psychicznej,</w:t>
      </w:r>
    </w:p>
    <w:p w14:paraId="3804F800" w14:textId="77777777"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lastRenderedPageBreak/>
        <w:t>życzliwego i podmiotowego traktowania w procesie dydaktyczno-wychowawc</w:t>
      </w:r>
      <w:r w:rsidR="00C52620">
        <w:rPr>
          <w:rFonts w:ascii="Times New Roman" w:hAnsi="Times New Roman" w:cs="Times New Roman"/>
          <w:color w:val="000000"/>
        </w:rPr>
        <w:t>zym a także do poszanowania swojej</w:t>
      </w:r>
      <w:r w:rsidRPr="00C52620">
        <w:rPr>
          <w:rFonts w:ascii="Times New Roman" w:hAnsi="Times New Roman" w:cs="Times New Roman"/>
          <w:color w:val="000000"/>
        </w:rPr>
        <w:t xml:space="preserve"> godności,</w:t>
      </w:r>
    </w:p>
    <w:p w14:paraId="31AADC43" w14:textId="77777777" w:rsidR="00D523DB" w:rsidRPr="00C52620" w:rsidRDefault="00D523DB" w:rsidP="00DB328B">
      <w:pPr>
        <w:pStyle w:val="Akapitzlist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swobodnego wyrażania myśli i przekonań, w szczególności dotyczących życia szkoły a także światopoglądowych i religijnych, jeśli nie narusza tym dobra porządku publicznego, zdrowia lub moralności społecznej bądź podstawowych praw i wolności innych osób,</w:t>
      </w:r>
    </w:p>
    <w:p w14:paraId="02D0BC07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rozwijania osobowości, zainteresowań, zdolności i talentów,</w:t>
      </w:r>
    </w:p>
    <w:p w14:paraId="1CCA092D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sprawiedliwej, obiektywnej i jawnej oceny,</w:t>
      </w:r>
    </w:p>
    <w:p w14:paraId="0DCEB269" w14:textId="77777777" w:rsidR="00D523DB" w:rsidRPr="00C52620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informacji o wymaganiach edukacyjnych, </w:t>
      </w:r>
      <w:r w:rsidR="00D523DB" w:rsidRPr="00C52620">
        <w:rPr>
          <w:rFonts w:ascii="Times New Roman" w:hAnsi="Times New Roman" w:cs="Times New Roman"/>
        </w:rPr>
        <w:t>szkolnych zasad</w:t>
      </w:r>
      <w:r>
        <w:rPr>
          <w:rFonts w:ascii="Times New Roman" w:hAnsi="Times New Roman" w:cs="Times New Roman"/>
        </w:rPr>
        <w:t>ach oceniania, programie</w:t>
      </w:r>
      <w:r w:rsidR="00D523DB" w:rsidRPr="00C52620">
        <w:rPr>
          <w:rFonts w:ascii="Times New Roman" w:hAnsi="Times New Roman" w:cs="Times New Roman"/>
        </w:rPr>
        <w:t xml:space="preserve"> wychowawcz</w:t>
      </w:r>
      <w:r w:rsidR="00C52620" w:rsidRPr="00C52620">
        <w:rPr>
          <w:rFonts w:ascii="Times New Roman" w:hAnsi="Times New Roman" w:cs="Times New Roman"/>
        </w:rPr>
        <w:t>o - profilaktycznego</w:t>
      </w:r>
      <w:r w:rsidR="00D523DB" w:rsidRPr="00C526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doradztwie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- zawodowym</w:t>
      </w:r>
      <w:r w:rsidR="00D523DB" w:rsidRPr="00C52620">
        <w:rPr>
          <w:rFonts w:ascii="Times New Roman" w:hAnsi="Times New Roman" w:cs="Times New Roman"/>
        </w:rPr>
        <w:t>,</w:t>
      </w:r>
    </w:p>
    <w:p w14:paraId="4D9F0CF5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pomocy w razie trudności w nauce,</w:t>
      </w:r>
    </w:p>
    <w:p w14:paraId="69C0F04A" w14:textId="77777777"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pomocy medycznej i psychologiczno-pedagogicznej,</w:t>
      </w:r>
    </w:p>
    <w:p w14:paraId="29CF2631" w14:textId="77777777" w:rsidR="005E5252" w:rsidRPr="00D523DB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ochrony przed uzależnieniami, demoralizacją, szkodliwymi treściami oraz innymi przejawami patologii społecznej</w:t>
      </w:r>
    </w:p>
    <w:p w14:paraId="0AF90171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wpływania na życie szkoły poprzez działalność samorządową i społeczną,</w:t>
      </w:r>
    </w:p>
    <w:p w14:paraId="0DB90526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reprezentowania szkoły w konkursach, przeglądach, zawodach i innych imprezach – zgodnie ze swoimi możliwościami i umiejętnościami,</w:t>
      </w:r>
    </w:p>
    <w:p w14:paraId="0E074605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zrzeszania się </w:t>
      </w:r>
      <w:r w:rsidR="00C52620">
        <w:rPr>
          <w:rFonts w:ascii="Times New Roman" w:hAnsi="Times New Roman" w:cs="Times New Roman"/>
          <w:color w:val="000000"/>
        </w:rPr>
        <w:t>w organizacjach działających w szkole,</w:t>
      </w:r>
    </w:p>
    <w:p w14:paraId="4815DEAB" w14:textId="77777777"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korzystania z poradnictwa </w:t>
      </w:r>
      <w:proofErr w:type="spellStart"/>
      <w:r w:rsidRPr="00D523DB">
        <w:rPr>
          <w:rFonts w:ascii="Times New Roman" w:hAnsi="Times New Roman" w:cs="Times New Roman"/>
          <w:color w:val="000000"/>
        </w:rPr>
        <w:t>psychologiczno</w:t>
      </w:r>
      <w:proofErr w:type="spellEnd"/>
      <w:r w:rsidRPr="00D523DB">
        <w:rPr>
          <w:rFonts w:ascii="Times New Roman" w:hAnsi="Times New Roman" w:cs="Times New Roman"/>
          <w:color w:val="000000"/>
        </w:rPr>
        <w:t xml:space="preserve"> – pedagogicznego, </w:t>
      </w:r>
      <w:r w:rsidRPr="00BE53C5">
        <w:rPr>
          <w:rFonts w:ascii="Times New Roman" w:hAnsi="Times New Roman" w:cs="Times New Roman"/>
        </w:rPr>
        <w:t xml:space="preserve">logopedycznego i </w:t>
      </w:r>
      <w:r w:rsidRPr="00D523DB">
        <w:rPr>
          <w:rFonts w:ascii="Times New Roman" w:hAnsi="Times New Roman" w:cs="Times New Roman"/>
          <w:color w:val="000000"/>
        </w:rPr>
        <w:t>zawodowego,</w:t>
      </w:r>
    </w:p>
    <w:p w14:paraId="0A0C3073" w14:textId="77777777" w:rsidR="00C52620" w:rsidRPr="00BE53C5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informacji o grożących mu ocenach niedostatecznych z poszczególnych przedmiotów oraz   nagannego zachowania – przynajmniej na miesiąc przed zakończeniem danego roku szkolnego, </w:t>
      </w:r>
    </w:p>
    <w:p w14:paraId="10AB5597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korzystania z pomieszczeń szkolnych, sprzętu, środków dydaktycznych oraz księgozbioru biblioteki </w:t>
      </w:r>
      <w:r w:rsidR="005E5252">
        <w:rPr>
          <w:rFonts w:ascii="Times New Roman" w:hAnsi="Times New Roman" w:cs="Times New Roman"/>
          <w:color w:val="000000"/>
        </w:rPr>
        <w:t xml:space="preserve">podczas zajęć lekcyjnych i pozalekcyjnych </w:t>
      </w:r>
      <w:r w:rsidRPr="00D523DB">
        <w:rPr>
          <w:rFonts w:ascii="Times New Roman" w:hAnsi="Times New Roman" w:cs="Times New Roman"/>
          <w:color w:val="000000"/>
        </w:rPr>
        <w:t xml:space="preserve"> pod opieką nauczyciela,</w:t>
      </w:r>
    </w:p>
    <w:p w14:paraId="17FF42F9" w14:textId="77777777" w:rsidR="005E5252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</w:t>
      </w:r>
      <w:r w:rsidR="005E5252">
        <w:rPr>
          <w:rFonts w:ascii="Times New Roman" w:hAnsi="Times New Roman" w:cs="Times New Roman"/>
          <w:color w:val="000000"/>
        </w:rPr>
        <w:t>odpoczynku w</w:t>
      </w:r>
      <w:r w:rsidR="00942CF8">
        <w:rPr>
          <w:rFonts w:ascii="Times New Roman" w:hAnsi="Times New Roman" w:cs="Times New Roman"/>
          <w:color w:val="000000"/>
        </w:rPr>
        <w:t xml:space="preserve"> czasie przerw międzylekcyjnych oraz wypoczynku w czasie przerw świątecznych i ferii (na czas ich trwania nie zadaje się prac domowych);</w:t>
      </w:r>
    </w:p>
    <w:p w14:paraId="36B8F804" w14:textId="77777777"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do uczestnictwa w zabawach i zajęciach rekreacyjnych stosownych do wieku dziecka oraz do nieskrępowanego uczestnictwa w życiu kulturalnym i artystycznym</w:t>
      </w:r>
      <w:r w:rsidR="00BE53C5">
        <w:rPr>
          <w:rFonts w:ascii="Times New Roman" w:hAnsi="Times New Roman" w:cs="Times New Roman"/>
          <w:color w:val="000000"/>
        </w:rPr>
        <w:t xml:space="preserve"> szkoły</w:t>
      </w:r>
      <w:r w:rsidR="00B24F8C">
        <w:rPr>
          <w:rFonts w:ascii="Times New Roman" w:hAnsi="Times New Roman" w:cs="Times New Roman"/>
          <w:color w:val="000000"/>
        </w:rPr>
        <w:t>;</w:t>
      </w:r>
    </w:p>
    <w:p w14:paraId="710F75B6" w14:textId="77777777" w:rsidR="00D523DB" w:rsidRPr="00942CF8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 swobodnego wyrażania własnych poglądów we wszystkich sprawach </w:t>
      </w:r>
      <w:r w:rsidR="00942CF8" w:rsidRPr="00942CF8">
        <w:rPr>
          <w:rFonts w:ascii="Times New Roman" w:hAnsi="Times New Roman" w:cs="Times New Roman"/>
        </w:rPr>
        <w:t>dotyczących dziecka;</w:t>
      </w:r>
    </w:p>
    <w:p w14:paraId="7923B329" w14:textId="77777777" w:rsidR="00D523DB" w:rsidRPr="005E5252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5E5252">
        <w:rPr>
          <w:rFonts w:ascii="Times New Roman" w:hAnsi="Times New Roman" w:cs="Times New Roman"/>
        </w:rPr>
        <w:t xml:space="preserve">ochrony przed wyzyskiem ekonomicznym, przed wykonywaniem prac niebezpiecznych lub szkodliwych dla zdrowia oraz takich, które nie mają związku </w:t>
      </w:r>
      <w:r w:rsidRPr="005E5252">
        <w:rPr>
          <w:rFonts w:ascii="Times New Roman" w:hAnsi="Times New Roman" w:cs="Times New Roman"/>
        </w:rPr>
        <w:br/>
        <w:t xml:space="preserve">z zajęciami </w:t>
      </w:r>
      <w:r w:rsidR="00C52620" w:rsidRPr="005E5252">
        <w:rPr>
          <w:rFonts w:ascii="Times New Roman" w:hAnsi="Times New Roman" w:cs="Times New Roman"/>
        </w:rPr>
        <w:t>dydaktycznymi lub wychowawczymi,</w:t>
      </w:r>
    </w:p>
    <w:p w14:paraId="699D2966" w14:textId="77777777" w:rsidR="00C52620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korzystania z pomocy materialnej na podstawie odrębnych przepisów </w:t>
      </w:r>
      <w:r w:rsidR="005E5252">
        <w:rPr>
          <w:rFonts w:ascii="Times New Roman" w:hAnsi="Times New Roman" w:cs="Times New Roman"/>
        </w:rPr>
        <w:t>i w ramach posiadanych środków,</w:t>
      </w:r>
    </w:p>
    <w:p w14:paraId="4D4A117C" w14:textId="77777777" w:rsidR="005E5252" w:rsidRPr="00BE53C5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wiedzy o przysługujących mu prawach oraz środkach ochrony tych praw.</w:t>
      </w:r>
    </w:p>
    <w:p w14:paraId="2D8D9D50" w14:textId="77777777" w:rsidR="00950CA7" w:rsidRPr="00D523DB" w:rsidRDefault="00950CA7" w:rsidP="005E525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2CD8C2AE" w14:textId="77777777" w:rsidR="00D523DB" w:rsidRPr="00D523DB" w:rsidRDefault="00D523DB" w:rsidP="00D523DB">
      <w:pPr>
        <w:spacing w:line="276" w:lineRule="auto"/>
        <w:ind w:left="-142"/>
        <w:jc w:val="center"/>
        <w:rPr>
          <w:rFonts w:ascii="Times New Roman" w:hAnsi="Times New Roman" w:cs="Times New Roman"/>
          <w:b/>
          <w:color w:val="000000"/>
        </w:rPr>
      </w:pPr>
    </w:p>
    <w:p w14:paraId="12B16508" w14:textId="77777777" w:rsidR="00D523DB" w:rsidRPr="00D523DB" w:rsidRDefault="00D523DB" w:rsidP="00376D08">
      <w:pPr>
        <w:spacing w:line="276" w:lineRule="auto"/>
        <w:ind w:left="-142"/>
        <w:jc w:val="center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  <w:color w:val="000000"/>
        </w:rPr>
        <w:t>§</w:t>
      </w:r>
      <w:r w:rsidR="00942CF8">
        <w:rPr>
          <w:rFonts w:ascii="Times New Roman" w:hAnsi="Times New Roman" w:cs="Times New Roman"/>
          <w:color w:val="000000"/>
        </w:rPr>
        <w:t xml:space="preserve"> 5</w:t>
      </w:r>
      <w:r w:rsidR="007C370A">
        <w:rPr>
          <w:rFonts w:ascii="Times New Roman" w:hAnsi="Times New Roman" w:cs="Times New Roman"/>
          <w:color w:val="000000"/>
        </w:rPr>
        <w:t>8</w:t>
      </w:r>
      <w:r w:rsidR="00376D08" w:rsidRPr="00D523DB">
        <w:rPr>
          <w:rFonts w:ascii="Times New Roman" w:hAnsi="Times New Roman" w:cs="Times New Roman"/>
        </w:rPr>
        <w:t xml:space="preserve"> </w:t>
      </w:r>
    </w:p>
    <w:p w14:paraId="3A7D92E3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1.  Uczeń zobowiązany jest do:</w:t>
      </w:r>
    </w:p>
    <w:p w14:paraId="7E78E408" w14:textId="77777777"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prawa wewnątrzszkolnego, a w szczególności:</w:t>
      </w:r>
    </w:p>
    <w:p w14:paraId="7ED0F160" w14:textId="77777777"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zarządzeń</w:t>
      </w:r>
      <w:r w:rsidR="00942CF8">
        <w:rPr>
          <w:rFonts w:ascii="Times New Roman" w:hAnsi="Times New Roman" w:cs="Times New Roman"/>
        </w:rPr>
        <w:t xml:space="preserve"> d</w:t>
      </w:r>
      <w:r w:rsidRPr="00942CF8">
        <w:rPr>
          <w:rFonts w:ascii="Times New Roman" w:hAnsi="Times New Roman" w:cs="Times New Roman"/>
        </w:rPr>
        <w:t>yrektora oraz zapisów statutowych,</w:t>
      </w:r>
    </w:p>
    <w:p w14:paraId="30C8F46D" w14:textId="77777777"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lastRenderedPageBreak/>
        <w:t>przestrzegania regulaminów wewnątrzszkolnych,</w:t>
      </w:r>
    </w:p>
    <w:p w14:paraId="2855B983" w14:textId="77777777"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przepisów bezpieczeństwa na terenie szkoły i wokół niej,</w:t>
      </w:r>
    </w:p>
    <w:p w14:paraId="7BBAAE1A" w14:textId="77777777" w:rsid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pod</w:t>
      </w:r>
      <w:r w:rsidR="00942CF8">
        <w:rPr>
          <w:rFonts w:ascii="Times New Roman" w:hAnsi="Times New Roman" w:cs="Times New Roman"/>
        </w:rPr>
        <w:t>porządkowywania się poleceniom d</w:t>
      </w:r>
      <w:r w:rsidRPr="00942CF8">
        <w:rPr>
          <w:rFonts w:ascii="Times New Roman" w:hAnsi="Times New Roman" w:cs="Times New Roman"/>
        </w:rPr>
        <w:t>yrektora i innych nauczycieli.</w:t>
      </w:r>
    </w:p>
    <w:p w14:paraId="43B621A4" w14:textId="77777777"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systematycznego uczestnictwa w zajęciach lekcyjnych wynikających z planu zajęć, w tym:</w:t>
      </w:r>
    </w:p>
    <w:p w14:paraId="3D3576B5" w14:textId="77777777"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punktualnego przychodzenia za zajęcia lekcyjne i pozalekcyjne; mimo spóźnienia na zajęcia uczeń zobowiązany jest do przyjścia do sali</w:t>
      </w:r>
      <w:r w:rsidR="00A219A9">
        <w:rPr>
          <w:rFonts w:ascii="Times New Roman" w:hAnsi="Times New Roman" w:cs="Times New Roman"/>
        </w:rPr>
        <w:t>, w której odbywają się zajęcia;</w:t>
      </w:r>
      <w:r w:rsidRPr="00A219A9">
        <w:rPr>
          <w:rFonts w:ascii="Times New Roman" w:hAnsi="Times New Roman" w:cs="Times New Roman"/>
        </w:rPr>
        <w:t xml:space="preserve"> </w:t>
      </w:r>
    </w:p>
    <w:p w14:paraId="4717C755" w14:textId="77777777"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 xml:space="preserve">rzetelnego i systematycznego przygotowywania się do zajęć oraz odrabiania prac poleconych przez </w:t>
      </w:r>
      <w:r w:rsidR="00A219A9">
        <w:rPr>
          <w:rFonts w:ascii="Times New Roman" w:hAnsi="Times New Roman" w:cs="Times New Roman"/>
        </w:rPr>
        <w:t>nauczyciela do wykonania w domu;</w:t>
      </w:r>
    </w:p>
    <w:p w14:paraId="7646EFF4" w14:textId="77777777"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zachowywania należytej uwagi podczas zajęć lekcyjnych, nierozmawiania z innymi uczniami w czasie prowadzenie wykładu przez nauczyciela; zabierania głosu, gdy zostanie do tego upoważniony</w:t>
      </w:r>
      <w:r w:rsidR="00942CF8" w:rsidRPr="00A219A9">
        <w:rPr>
          <w:rFonts w:ascii="Times New Roman" w:hAnsi="Times New Roman" w:cs="Times New Roman"/>
        </w:rPr>
        <w:t xml:space="preserve"> przez nauczyciela</w:t>
      </w:r>
      <w:r w:rsidRPr="00A219A9">
        <w:rPr>
          <w:rFonts w:ascii="Times New Roman" w:hAnsi="Times New Roman" w:cs="Times New Roman"/>
        </w:rPr>
        <w:t>. Nauczyciel powinien umożliwić uczniowi zabranie głosu w czasie zajęć w każdym uzasadnionym przypadk</w:t>
      </w:r>
      <w:r w:rsidR="00A219A9">
        <w:rPr>
          <w:rFonts w:ascii="Times New Roman" w:hAnsi="Times New Roman" w:cs="Times New Roman"/>
        </w:rPr>
        <w:t>u, gdy uczeń zgłosi taki zamiar;</w:t>
      </w:r>
    </w:p>
    <w:p w14:paraId="1A7048F2" w14:textId="77777777" w:rsidR="00D523DB" w:rsidRPr="00A219A9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nieopuszczania wyznaczonego miejsca w klasie (ławka szkolna) bez zgody nauczyciela prowadzącego zajęcia,</w:t>
      </w:r>
    </w:p>
    <w:p w14:paraId="60AB3591" w14:textId="77777777" w:rsidR="00D523DB" w:rsidRPr="00942CF8" w:rsidRDefault="00D523DB" w:rsidP="00DB328B">
      <w:pPr>
        <w:pStyle w:val="Akapitzlist"/>
        <w:numPr>
          <w:ilvl w:val="3"/>
          <w:numId w:val="118"/>
        </w:numPr>
        <w:tabs>
          <w:tab w:val="num" w:pos="-142"/>
        </w:tabs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kulturalnego zachowania się, przestrzegania zasad kultury współżycia w odniesieniu do kolegów, nauczycieli i innych pracowników szkoły, w tym:</w:t>
      </w:r>
    </w:p>
    <w:p w14:paraId="2332EAB9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 </w:t>
      </w:r>
      <w:r w:rsidRPr="00D523DB">
        <w:rPr>
          <w:rFonts w:ascii="Times New Roman" w:hAnsi="Times New Roman" w:cs="Times New Roman"/>
        </w:rPr>
        <w:tab/>
        <w:t>a) niestosowania wulgarnych słów, zwrotów i gestów,</w:t>
      </w:r>
    </w:p>
    <w:p w14:paraId="73637606" w14:textId="77777777" w:rsidR="00D523DB" w:rsidRPr="00D523DB" w:rsidRDefault="00D523DB" w:rsidP="00D523DB">
      <w:pPr>
        <w:spacing w:line="276" w:lineRule="auto"/>
        <w:ind w:left="66" w:firstLine="642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b) unikania wszelkich działań agresywnych skierowanych do innej osoby, </w:t>
      </w:r>
    </w:p>
    <w:p w14:paraId="49B3B492" w14:textId="77777777"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dbania o ład i porządek w szkole,</w:t>
      </w:r>
    </w:p>
    <w:p w14:paraId="0E233091" w14:textId="77777777"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dbania o sprzęt, urządzenia i pomoce szkolne, </w:t>
      </w:r>
    </w:p>
    <w:p w14:paraId="770AD0E3" w14:textId="77777777"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korzystania z pracowni i pomieszczeń szkolnych zgodnie z regulaminami ich użytkowania,</w:t>
      </w:r>
    </w:p>
    <w:p w14:paraId="74FC86BA" w14:textId="77777777"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naprawienia szkody wynikającej ze świadomej dewastacji mienia szkoły,</w:t>
      </w:r>
    </w:p>
    <w:p w14:paraId="16C98DED" w14:textId="77777777"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wystrzegania się szkodliwych nałogów – palenia papiero</w:t>
      </w:r>
      <w:r w:rsidR="004A518B">
        <w:rPr>
          <w:rFonts w:ascii="Times New Roman" w:hAnsi="Times New Roman" w:cs="Times New Roman"/>
        </w:rPr>
        <w:t xml:space="preserve">sów, picia alkoholu, zażywania </w:t>
      </w:r>
      <w:r w:rsidRPr="00942CF8">
        <w:rPr>
          <w:rFonts w:ascii="Times New Roman" w:hAnsi="Times New Roman" w:cs="Times New Roman"/>
        </w:rPr>
        <w:t>i rozprowadzania narkotyków oraz innych substancji niebezpiecznych,</w:t>
      </w:r>
    </w:p>
    <w:p w14:paraId="4D56766B" w14:textId="77777777" w:rsidR="00942CF8" w:rsidRPr="00942CF8" w:rsidRDefault="00942CF8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troski o własne zdrowie i higienę,</w:t>
      </w:r>
    </w:p>
    <w:p w14:paraId="0909BEFE" w14:textId="77777777"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nieprzynoszenia do szkoły rzeczy </w:t>
      </w:r>
      <w:r w:rsidR="00E17D2F">
        <w:rPr>
          <w:rFonts w:ascii="Times New Roman" w:hAnsi="Times New Roman" w:cs="Times New Roman"/>
        </w:rPr>
        <w:t>o znacznej wartości materialnej,</w:t>
      </w:r>
    </w:p>
    <w:p w14:paraId="55F0BAC3" w14:textId="77777777" w:rsidR="00E17D2F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dbania o czysty i schludny wygląd w szkole, zgodnie z regulaminem,</w:t>
      </w:r>
    </w:p>
    <w:p w14:paraId="0F39B64A" w14:textId="77777777"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na terenie szkoły stroju skromnego, schludnego i czystego. Ustala się, że ubrania mają zakrywać cały tułów, ramiona i uda do minimum połowy ich długości. W czasie upałów dopuszcza się ubrania bez rękawów, ale z wyłączeniem strojów na cienkich ramiączkach.</w:t>
      </w:r>
    </w:p>
    <w:p w14:paraId="3412FA7E" w14:textId="77777777"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stroju galowego podczas uroczystości szkolnych i egzaminu ósmoklasisty. Ustala się, że strój galowy to ciemne spodnie/spódnica/sukienka i biała/jasna bluzka/koszula.</w:t>
      </w:r>
    </w:p>
    <w:p w14:paraId="572083CC" w14:textId="77777777" w:rsidR="006D3EAC" w:rsidRPr="003F3F16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nienoszenia na terenie szkoły ubrań zawierających nadruki służące reklamie subkultur, używek, z elementami prowokacyjnymi, naruszającymi godność drugiego człowieka, z obraźliwymi i niestosownymi treściami zarówno w języku polskim jak i obcym.”</w:t>
      </w:r>
    </w:p>
    <w:p w14:paraId="156D02A7" w14:textId="77777777" w:rsidR="00E17D2F" w:rsidRDefault="00E17D2F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przebywania na terenie szkoły w zmiennym obuwiu,</w:t>
      </w:r>
    </w:p>
    <w:p w14:paraId="120B7678" w14:textId="77777777" w:rsidR="00D523DB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 xml:space="preserve"> no</w:t>
      </w:r>
      <w:r w:rsidR="004A518B">
        <w:rPr>
          <w:rFonts w:ascii="Times New Roman" w:hAnsi="Times New Roman" w:cs="Times New Roman"/>
        </w:rPr>
        <w:t>szenia stroju sportowego</w:t>
      </w:r>
      <w:r w:rsidRPr="003F3F16">
        <w:rPr>
          <w:rFonts w:ascii="Times New Roman" w:hAnsi="Times New Roman" w:cs="Times New Roman"/>
        </w:rPr>
        <w:t xml:space="preserve"> podczas zajęć wychowania fizycznego; z</w:t>
      </w:r>
      <w:r w:rsidR="00D523DB" w:rsidRPr="003F3F16">
        <w:rPr>
          <w:rFonts w:ascii="Times New Roman" w:hAnsi="Times New Roman" w:cs="Times New Roman"/>
        </w:rPr>
        <w:t xml:space="preserve">e względu na bezpieczeństwo podczas zajęć wychowania fizycznego </w:t>
      </w:r>
      <w:r w:rsidR="005056B3">
        <w:rPr>
          <w:rFonts w:ascii="Times New Roman" w:hAnsi="Times New Roman" w:cs="Times New Roman"/>
        </w:rPr>
        <w:t xml:space="preserve">uczeń powinien mieć krótko </w:t>
      </w:r>
      <w:r w:rsidR="005056B3">
        <w:rPr>
          <w:rFonts w:ascii="Times New Roman" w:hAnsi="Times New Roman" w:cs="Times New Roman"/>
        </w:rPr>
        <w:lastRenderedPageBreak/>
        <w:t>obcięte paznokcie oraz zdjętą biżuterię (łańcuszki, breloczki, kolczyki, zegarki, bransoletki, pierścionki, ostre spinki</w:t>
      </w:r>
      <w:r w:rsidR="00D523DB" w:rsidRPr="003F3F16">
        <w:rPr>
          <w:rFonts w:ascii="Times New Roman" w:hAnsi="Times New Roman" w:cs="Times New Roman"/>
        </w:rPr>
        <w:t xml:space="preserve"> i </w:t>
      </w:r>
      <w:r w:rsidR="005056B3">
        <w:rPr>
          <w:rFonts w:ascii="Times New Roman" w:hAnsi="Times New Roman" w:cs="Times New Roman"/>
        </w:rPr>
        <w:t>opaski</w:t>
      </w:r>
      <w:r w:rsidR="00D523DB" w:rsidRPr="003F3F16">
        <w:rPr>
          <w:rFonts w:ascii="Times New Roman" w:hAnsi="Times New Roman" w:cs="Times New Roman"/>
        </w:rPr>
        <w:t xml:space="preserve"> z ozdobami). Jeżeli z powodów medycznych dziecko nie może ściągnąć kolczyków-wkrętek, należy je na czas trwania zajęć zakleić plastrem. W takiej sytuacji rodzic przekazuje wychowawcy pisemne oświadczenie. Odpowiedzialność za bezpieczeństwo i podejmowanie decyzji w sprawie przestrzegania bezpieczeństwa należy do obowiązków n</w:t>
      </w:r>
      <w:r w:rsidRPr="003F3F16">
        <w:rPr>
          <w:rFonts w:ascii="Times New Roman" w:hAnsi="Times New Roman" w:cs="Times New Roman"/>
        </w:rPr>
        <w:t>auczyciela prowadzącego zajęcia;</w:t>
      </w:r>
    </w:p>
    <w:p w14:paraId="5CCC9D1A" w14:textId="77777777"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przedłożenia wychowawcy klasy usprawiedliwienia każdej nieobecności w szkole niezwłocznie po przyjściu do szkoły, nie później niż w ciągu dwóch tygodni, licząc od da</w:t>
      </w:r>
      <w:r w:rsidR="003F3F16">
        <w:rPr>
          <w:rFonts w:ascii="Times New Roman" w:hAnsi="Times New Roman" w:cs="Times New Roman"/>
        </w:rPr>
        <w:t>ty ostatniego dnia nieobecności:</w:t>
      </w:r>
    </w:p>
    <w:p w14:paraId="30B3E189" w14:textId="77777777"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523DB">
        <w:rPr>
          <w:rFonts w:ascii="Times New Roman" w:hAnsi="Times New Roman" w:cs="Times New Roman"/>
        </w:rPr>
        <w:t>sprawiedliwienia nieobecności ucznia dokonują rodzice w formie pisemnego oświadczenia o przyczynach nieobecności ich dziecka na zajęciach; oświadczenie może być podpisane przez jednego z rodziców; dokumentem usprawiedliwiającym może być także zaświadczenie lekarskie oraz wiado</w:t>
      </w:r>
      <w:r>
        <w:rPr>
          <w:rFonts w:ascii="Times New Roman" w:hAnsi="Times New Roman" w:cs="Times New Roman"/>
        </w:rPr>
        <w:t>mość w dzienniku elektronicznym;</w:t>
      </w:r>
    </w:p>
    <w:p w14:paraId="7FE01E9B" w14:textId="77777777"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jednogodzinnych nieobecności ucznia (dotyczy pierwszej godziny lekcyjnej) wychowawca uwzględnia tylko ustne usprawiedliwienie przez rodzica (rozmowa</w:t>
      </w:r>
      <w:r>
        <w:rPr>
          <w:rFonts w:ascii="Times New Roman" w:hAnsi="Times New Roman" w:cs="Times New Roman"/>
        </w:rPr>
        <w:t xml:space="preserve"> telefoniczna lub bezpośrednia);</w:t>
      </w:r>
    </w:p>
    <w:p w14:paraId="54031858" w14:textId="77777777"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zwolnienia ucznia w czasie trwania zajęć dydaktycznych rodzice zobowiązani są poinformować o tym wychowawcę </w:t>
      </w:r>
      <w:r w:rsidR="00892594">
        <w:rPr>
          <w:rFonts w:ascii="Times New Roman" w:hAnsi="Times New Roman" w:cs="Times New Roman"/>
        </w:rPr>
        <w:t xml:space="preserve">osobiście lub w formie pisemnego zwolnienia popartego </w:t>
      </w:r>
      <w:r w:rsidRPr="00D523DB">
        <w:rPr>
          <w:rFonts w:ascii="Times New Roman" w:hAnsi="Times New Roman" w:cs="Times New Roman"/>
        </w:rPr>
        <w:t>telefon</w:t>
      </w:r>
      <w:r w:rsidR="00892594">
        <w:rPr>
          <w:rFonts w:ascii="Times New Roman" w:hAnsi="Times New Roman" w:cs="Times New Roman"/>
        </w:rPr>
        <w:t>em do sekretariatu szkoły lub wiadomością w dzienniku elektronicznym;</w:t>
      </w:r>
    </w:p>
    <w:p w14:paraId="15C9C183" w14:textId="77777777" w:rsidR="00265A21" w:rsidRPr="00265A21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sytuacji dłuższej nieobecności dziecka (przekraczającej tydzień) rodzic zobowiązany jest do powiadomienia szkoły o przyczynie nieobecności dziecka</w:t>
      </w:r>
      <w:r>
        <w:rPr>
          <w:rFonts w:ascii="Times New Roman" w:hAnsi="Times New Roman" w:cs="Times New Roman"/>
        </w:rPr>
        <w:t>.</w:t>
      </w:r>
    </w:p>
    <w:p w14:paraId="78117463" w14:textId="77777777" w:rsidR="006229A3" w:rsidRPr="00376D08" w:rsidRDefault="00265A21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nieopuszczania terenu szkoły w czasie zajęć i przerw międzylekcyjnych.</w:t>
      </w:r>
    </w:p>
    <w:p w14:paraId="50AAE3D6" w14:textId="77777777" w:rsidR="00D523DB" w:rsidRPr="00D523DB" w:rsidRDefault="00D523DB" w:rsidP="00D523D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265A21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9</w:t>
      </w:r>
    </w:p>
    <w:p w14:paraId="286C0AD4" w14:textId="06507135"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t>Korzystanie z telefonów komórkowych oraz innych urządzeń elektronicznych w szkole jest całkowicie zabronione. Oznacza to, że telefony komórkowe niezwłocznie po wejściu do szkoły należy wyciszyć /wyłączyć i pozostawić w szafce zamykanej na klucz w szatni szkolnej do czasu zakończenia zajęć w szkole. Telefon można zabrać z szatni po zajęciach i włączyć w momencie opuszczenia budynku szkolnego.</w:t>
      </w:r>
    </w:p>
    <w:p w14:paraId="53E82222" w14:textId="77777777"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t>Korzystanie z telefonów komórkowych oraz innych urządzeń elektronicznych na terenie całej szkoły jest zabronione z wyjątkiem pkt. 3 i 4.</w:t>
      </w:r>
    </w:p>
    <w:p w14:paraId="0B725842" w14:textId="28BE8E4E"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t>Uczniowie mogą zejść do szatni i skorzystać z telefonu komórkowego /innego urządzenia elektronicznego w czasie przerw w obecności i za zgodą nauczyciela dyżurującego lub innego nauczyciela przebywającego na terenie szatni w wyjątkowych sytuacjach podyktowanych sytuacją rodzinną lub życiową.</w:t>
      </w:r>
    </w:p>
    <w:p w14:paraId="5CAA24BE" w14:textId="316621E6" w:rsidR="00B14A5E" w:rsidRPr="00B14A5E" w:rsidRDefault="00B14A5E" w:rsidP="00B14A5E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14A5E">
        <w:rPr>
          <w:rFonts w:ascii="Times New Roman" w:hAnsi="Times New Roman" w:cs="Times New Roman"/>
        </w:rPr>
        <w:t>Uczniowie mogą zejść do szatni, zabrać telefon komórkowy lub inne urządzenie elektroniczne oraz skorzystać z niego jako pomocy dydaktycznej na prośbę i pod nadzorem nauczyciela podczas zajęć lekcyjnych.</w:t>
      </w:r>
    </w:p>
    <w:p w14:paraId="4F2E1810" w14:textId="0890066B"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przypadku niedostosowania się do powyższych punktów nauczyciel ma prawo odebrać wyłączony aparat telefoniczny, przekazać go do depozytu w sekretariacie i poinformować </w:t>
      </w:r>
      <w:r w:rsidRPr="00D523DB">
        <w:rPr>
          <w:rFonts w:ascii="Times New Roman" w:hAnsi="Times New Roman" w:cs="Times New Roman"/>
        </w:rPr>
        <w:lastRenderedPageBreak/>
        <w:t>rodzica, by osobiście zgłosił się po jego odbiór w sekretariacie szkoły</w:t>
      </w:r>
      <w:r w:rsidR="00B14A5E">
        <w:rPr>
          <w:rFonts w:ascii="Times New Roman" w:hAnsi="Times New Roman" w:cs="Times New Roman"/>
        </w:rPr>
        <w:t xml:space="preserve"> lub przekazać </w:t>
      </w:r>
      <w:r w:rsidR="00D2631C">
        <w:rPr>
          <w:rFonts w:ascii="Times New Roman" w:hAnsi="Times New Roman" w:cs="Times New Roman"/>
        </w:rPr>
        <w:t xml:space="preserve">aparat </w:t>
      </w:r>
      <w:r w:rsidR="00B14A5E">
        <w:rPr>
          <w:rFonts w:ascii="Times New Roman" w:hAnsi="Times New Roman" w:cs="Times New Roman"/>
        </w:rPr>
        <w:t xml:space="preserve">uczniowi po zakończeniu zajęć w szkole w danym dniu. </w:t>
      </w:r>
      <w:r w:rsidRPr="00265A21">
        <w:rPr>
          <w:rFonts w:ascii="Times New Roman" w:hAnsi="Times New Roman" w:cs="Times New Roman"/>
        </w:rPr>
        <w:t xml:space="preserve">Uczeń za złamanie zakazu ponosi również konsekwencje przewidziane w </w:t>
      </w:r>
      <w:r w:rsidR="00265A21" w:rsidRPr="00265A21">
        <w:rPr>
          <w:rFonts w:ascii="Times New Roman" w:hAnsi="Times New Roman" w:cs="Times New Roman"/>
        </w:rPr>
        <w:t>wewnątrzszkolnym ocenianiu.</w:t>
      </w:r>
    </w:p>
    <w:p w14:paraId="365DFB66" w14:textId="77777777" w:rsidR="00B24F8C" w:rsidRPr="00277731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Szkoła nie ponosi odpowiedzialności w przypadku zaginięcia, kradzieży lub zniszczenia telefon</w:t>
      </w:r>
      <w:r w:rsidR="00277731">
        <w:rPr>
          <w:rFonts w:ascii="Times New Roman" w:hAnsi="Times New Roman" w:cs="Times New Roman"/>
        </w:rPr>
        <w:t>u komórkowego na terenie szkoły.</w:t>
      </w:r>
    </w:p>
    <w:p w14:paraId="4E824CDF" w14:textId="77777777" w:rsidR="00D523DB" w:rsidRPr="00D523DB" w:rsidRDefault="00D523DB" w:rsidP="00D523D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523DB">
        <w:rPr>
          <w:rFonts w:ascii="Times New Roman" w:hAnsi="Times New Roman" w:cs="Times New Roman"/>
        </w:rPr>
        <w:t xml:space="preserve">§ </w:t>
      </w:r>
      <w:r w:rsidR="007C370A">
        <w:rPr>
          <w:rFonts w:ascii="Times New Roman" w:hAnsi="Times New Roman" w:cs="Times New Roman"/>
        </w:rPr>
        <w:t>60</w:t>
      </w:r>
    </w:p>
    <w:p w14:paraId="77CBF886" w14:textId="77777777"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</w:p>
    <w:p w14:paraId="670A3400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 naruszenia praw ucznia przysługuje prawo złożenia skargi. Skargę może złożyć:</w:t>
      </w:r>
    </w:p>
    <w:p w14:paraId="0D79BFA4" w14:textId="77777777" w:rsidR="00D523DB" w:rsidRP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uczeń,</w:t>
      </w:r>
    </w:p>
    <w:p w14:paraId="12B9AFAD" w14:textId="77777777" w:rsid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wychowawca klasy,</w:t>
      </w:r>
    </w:p>
    <w:p w14:paraId="7895430E" w14:textId="77777777" w:rsidR="00265A21" w:rsidRDefault="00265A21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ucznia.</w:t>
      </w:r>
    </w:p>
    <w:p w14:paraId="113A6DAB" w14:textId="77777777"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Skarga ma formę pisemną, zawiera imię i nazwisko pokrzywdzonego dziecka, nazwisko osoby, której dotyczy skarga, krótki opis zdarzenia, podczas którego nastąpiło naruszenie prawa (czas, miejsce, okoliczności zdarzenia).</w:t>
      </w:r>
    </w:p>
    <w:p w14:paraId="098DFD16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składana jest w terminie do 7 dni od momentu, w którym nastąpiło naruszenie prawa.</w:t>
      </w:r>
    </w:p>
    <w:p w14:paraId="2732DECE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może być złożona do wychowa</w:t>
      </w:r>
      <w:r w:rsidR="00265A21">
        <w:rPr>
          <w:rFonts w:ascii="Times New Roman" w:hAnsi="Times New Roman" w:cs="Times New Roman"/>
        </w:rPr>
        <w:t>wcy klasy, który przekazuje ją d</w:t>
      </w:r>
      <w:r w:rsidRPr="00D523DB">
        <w:rPr>
          <w:rFonts w:ascii="Times New Roman" w:hAnsi="Times New Roman" w:cs="Times New Roman"/>
        </w:rPr>
        <w:t>yrektoro</w:t>
      </w:r>
      <w:r w:rsidR="00265A21">
        <w:rPr>
          <w:rFonts w:ascii="Times New Roman" w:hAnsi="Times New Roman" w:cs="Times New Roman"/>
        </w:rPr>
        <w:t>wi szkoły lub bezpośrednio do d</w:t>
      </w:r>
      <w:r w:rsidRPr="00D523DB">
        <w:rPr>
          <w:rFonts w:ascii="Times New Roman" w:hAnsi="Times New Roman" w:cs="Times New Roman"/>
        </w:rPr>
        <w:t>yrektora szkoły.</w:t>
      </w:r>
    </w:p>
    <w:p w14:paraId="659A45F2" w14:textId="77777777" w:rsidR="00D523DB" w:rsidRPr="00D523DB" w:rsidRDefault="00265A21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wpłynięciu skargi d</w:t>
      </w:r>
      <w:r w:rsidR="00D523DB" w:rsidRPr="00D523DB">
        <w:rPr>
          <w:rFonts w:ascii="Times New Roman" w:hAnsi="Times New Roman" w:cs="Times New Roman"/>
        </w:rPr>
        <w:t>yrektor przeprowadza rozmowę z osobą, której skarga dotyczy w celu uzyskania wyjaśnień. Z przebiegu rozmowy sporządzana jest notatka służbowa, która stanowi dokument w sprawie.</w:t>
      </w:r>
    </w:p>
    <w:p w14:paraId="6A7A4F32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 Dyrektor w ciągu 7 dni od przeprowadzonej rozmowy powołuje komisję do rozpatrzenia skargi w składzie:</w:t>
      </w:r>
    </w:p>
    <w:p w14:paraId="713D1BC9" w14:textId="77777777" w:rsidR="00D523DB" w:rsidRPr="00D523DB" w:rsidRDefault="00265A21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523DB" w:rsidRPr="00D523DB">
        <w:rPr>
          <w:rFonts w:ascii="Times New Roman" w:hAnsi="Times New Roman" w:cs="Times New Roman"/>
        </w:rPr>
        <w:t>yrektor,</w:t>
      </w:r>
    </w:p>
    <w:p w14:paraId="505FDA11" w14:textId="77777777"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opiekun Samorządu Uczniowskiego,</w:t>
      </w:r>
    </w:p>
    <w:p w14:paraId="083D9552" w14:textId="77777777"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pedagog szkolny,</w:t>
      </w:r>
    </w:p>
    <w:p w14:paraId="3D9627C8" w14:textId="77777777" w:rsidR="00D523DB" w:rsidRPr="00265A21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psycholog.</w:t>
      </w:r>
    </w:p>
    <w:p w14:paraId="4480F7F3" w14:textId="77777777"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 pracy komisji sporządzany jest protokół, który wraz z całą zebraną dokumentacją przechowywany jest w teczce „Skargi” w sekretariacie szkoły.</w:t>
      </w:r>
    </w:p>
    <w:p w14:paraId="22B50C61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Dyrektor do 7 dni od zakończenia pracy komisji w formie pisemnej powiadamia zainteresowanych o podjętych ustaleniach.</w:t>
      </w:r>
    </w:p>
    <w:p w14:paraId="16A8BCAF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Jeżeli wnioskodawca nie zgadza się z podjętą decyzją, przysługuje mu prawo do 7 dni od daty otrzymania decy</w:t>
      </w:r>
      <w:r w:rsidR="00265A21">
        <w:rPr>
          <w:rFonts w:ascii="Times New Roman" w:hAnsi="Times New Roman" w:cs="Times New Roman"/>
        </w:rPr>
        <w:t>zji wystąpienia z wnioskiem do d</w:t>
      </w:r>
      <w:r w:rsidRPr="00D523DB">
        <w:rPr>
          <w:rFonts w:ascii="Times New Roman" w:hAnsi="Times New Roman" w:cs="Times New Roman"/>
        </w:rPr>
        <w:t>yrektora szkoły w celu ponownego rozpatrzenia sprawy.</w:t>
      </w:r>
    </w:p>
    <w:p w14:paraId="625B3813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ra</w:t>
      </w:r>
      <w:r w:rsidR="00265A21">
        <w:rPr>
          <w:rFonts w:ascii="Times New Roman" w:hAnsi="Times New Roman" w:cs="Times New Roman"/>
        </w:rPr>
        <w:t>zie podtrzymania decyzji przez d</w:t>
      </w:r>
      <w:r w:rsidRPr="00D523DB">
        <w:rPr>
          <w:rFonts w:ascii="Times New Roman" w:hAnsi="Times New Roman" w:cs="Times New Roman"/>
        </w:rPr>
        <w:t>yrektora szkoły wnioskującemu przysługuje prawo odwołania się do organu s</w:t>
      </w:r>
      <w:r w:rsidR="00265A21">
        <w:rPr>
          <w:rFonts w:ascii="Times New Roman" w:hAnsi="Times New Roman" w:cs="Times New Roman"/>
        </w:rPr>
        <w:t>prawującego nadzór pedagogiczny.</w:t>
      </w:r>
    </w:p>
    <w:p w14:paraId="60831B13" w14:textId="77777777"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razie </w:t>
      </w:r>
      <w:proofErr w:type="spellStart"/>
      <w:r w:rsidRPr="00D523DB">
        <w:rPr>
          <w:rFonts w:ascii="Times New Roman" w:hAnsi="Times New Roman" w:cs="Times New Roman"/>
        </w:rPr>
        <w:t>niezgodzenia</w:t>
      </w:r>
      <w:proofErr w:type="spellEnd"/>
      <w:r w:rsidRPr="00D523DB">
        <w:rPr>
          <w:rFonts w:ascii="Times New Roman" w:hAnsi="Times New Roman" w:cs="Times New Roman"/>
        </w:rPr>
        <w:t xml:space="preserve"> się z decyzją Kuratora wnioskujący ma prawo złożyć skargę do Rzecznika Praw Dziecka i Spraw Obywatelskich.</w:t>
      </w:r>
    </w:p>
    <w:p w14:paraId="20B29081" w14:textId="77777777" w:rsidR="00D523DB" w:rsidRPr="002C22A6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przypadku, o którym mowa w pkt. 10 i 11 wniosek o ponowne rozpat</w:t>
      </w:r>
      <w:r w:rsidR="00265A21">
        <w:rPr>
          <w:rFonts w:ascii="Times New Roman" w:hAnsi="Times New Roman" w:cs="Times New Roman"/>
        </w:rPr>
        <w:t>rzenie sprawy składa wychowawca lub</w:t>
      </w:r>
      <w:r w:rsidRPr="00D523DB">
        <w:rPr>
          <w:rFonts w:ascii="Times New Roman" w:hAnsi="Times New Roman" w:cs="Times New Roman"/>
        </w:rPr>
        <w:t xml:space="preserve"> rodzi</w:t>
      </w:r>
      <w:r w:rsidR="00265A21">
        <w:rPr>
          <w:rFonts w:ascii="Times New Roman" w:hAnsi="Times New Roman" w:cs="Times New Roman"/>
        </w:rPr>
        <w:t>c.</w:t>
      </w:r>
    </w:p>
    <w:p w14:paraId="7D5E6E37" w14:textId="77777777" w:rsidR="00D523DB" w:rsidRPr="00D523DB" w:rsidRDefault="00D523DB" w:rsidP="00D523DB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277731">
        <w:rPr>
          <w:rFonts w:ascii="Times New Roman" w:hAnsi="Times New Roman" w:cs="Times New Roman"/>
          <w:bCs/>
        </w:rPr>
        <w:t xml:space="preserve"> </w:t>
      </w:r>
      <w:r w:rsidR="00376D08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1</w:t>
      </w:r>
    </w:p>
    <w:p w14:paraId="2AB72D84" w14:textId="77777777" w:rsidR="00D523DB" w:rsidRPr="00D523DB" w:rsidRDefault="00D523DB" w:rsidP="00DB328B">
      <w:pPr>
        <w:pStyle w:val="Tekstpodstawowy"/>
        <w:numPr>
          <w:ilvl w:val="0"/>
          <w:numId w:val="110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 szkole uczeń nagradzany jest za:</w:t>
      </w:r>
    </w:p>
    <w:p w14:paraId="5059EC68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lastRenderedPageBreak/>
        <w:t>wysokie wyniki w nauce,</w:t>
      </w:r>
    </w:p>
    <w:p w14:paraId="24CF2840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osiągnięcia sportowe lub edukacyjne,</w:t>
      </w:r>
    </w:p>
    <w:p w14:paraId="3A47EA41" w14:textId="77777777" w:rsidR="00F354A3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wzorowe zachowanie,</w:t>
      </w:r>
      <w:r w:rsidR="00F354A3">
        <w:rPr>
          <w:rFonts w:ascii="Times New Roman" w:hAnsi="Times New Roman" w:cs="Times New Roman"/>
          <w:bCs/>
        </w:rPr>
        <w:t xml:space="preserve"> </w:t>
      </w:r>
    </w:p>
    <w:p w14:paraId="73F292A2" w14:textId="77777777" w:rsidR="00D523DB" w:rsidRPr="00D523DB" w:rsidRDefault="00F354A3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100% frekwencję na koniec roku szkolnego,</w:t>
      </w:r>
    </w:p>
    <w:p w14:paraId="3BF03495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odwagę godną naśladowania,</w:t>
      </w:r>
    </w:p>
    <w:p w14:paraId="091E08FB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udzielanie pomocy innym osobom,</w:t>
      </w:r>
    </w:p>
    <w:p w14:paraId="604B3848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zaangażowanie w pracę na rzecz szkoły lub środowiska lokalnego,</w:t>
      </w:r>
    </w:p>
    <w:p w14:paraId="40BB1DB7" w14:textId="77777777"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sumienne i systematyczne wywiązywanie się ze swoich obowiązków,</w:t>
      </w:r>
    </w:p>
    <w:p w14:paraId="656FBD1C" w14:textId="77777777" w:rsidR="00D523DB" w:rsidRPr="00265A21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inne osiągnięcia lub działania zasługujące na uznanie społeczności szkolnej lub lokalnej</w:t>
      </w:r>
      <w:r w:rsidR="00F354A3">
        <w:rPr>
          <w:rFonts w:ascii="Times New Roman" w:hAnsi="Times New Roman" w:cs="Times New Roman"/>
          <w:bCs/>
        </w:rPr>
        <w:t>, w tym wolontariat</w:t>
      </w:r>
      <w:r w:rsidRPr="00D523DB">
        <w:rPr>
          <w:rFonts w:ascii="Times New Roman" w:hAnsi="Times New Roman" w:cs="Times New Roman"/>
          <w:bCs/>
        </w:rPr>
        <w:t>.</w:t>
      </w:r>
    </w:p>
    <w:p w14:paraId="0AB6CDE4" w14:textId="77777777" w:rsidR="00D523DB" w:rsidRPr="00265A21" w:rsidRDefault="00D523DB" w:rsidP="00DB328B">
      <w:pPr>
        <w:numPr>
          <w:ilvl w:val="0"/>
          <w:numId w:val="110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Za wzorowe i wyróżniające wype</w:t>
      </w:r>
      <w:r w:rsidR="00265A21" w:rsidRPr="00265A21">
        <w:rPr>
          <w:rFonts w:ascii="Times New Roman" w:hAnsi="Times New Roman" w:cs="Times New Roman"/>
        </w:rPr>
        <w:t>łnianie obowiązków określonych s</w:t>
      </w:r>
      <w:r w:rsidRPr="00265A21">
        <w:rPr>
          <w:rFonts w:ascii="Times New Roman" w:hAnsi="Times New Roman" w:cs="Times New Roman"/>
        </w:rPr>
        <w:t>tatutem uczeń może być nagradzany w formie:</w:t>
      </w:r>
    </w:p>
    <w:p w14:paraId="22055AD4" w14:textId="77777777" w:rsidR="00D523DB" w:rsidRDefault="00D523DB" w:rsidP="00DB328B">
      <w:pPr>
        <w:pStyle w:val="Akapitzlist"/>
        <w:numPr>
          <w:ilvl w:val="1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 xml:space="preserve">ustnej pochwały lub wyróżnienia udzielonych przez wychowawcę w obecności społeczności klasowej lub szkolnej. </w:t>
      </w:r>
    </w:p>
    <w:p w14:paraId="427A36EE" w14:textId="77777777" w:rsidR="00D523DB" w:rsidRPr="00265A21" w:rsidRDefault="00265A21" w:rsidP="00DB328B">
      <w:pPr>
        <w:pStyle w:val="Akapitzlist"/>
        <w:numPr>
          <w:ilvl w:val="1"/>
          <w:numId w:val="1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23DB" w:rsidRPr="00265A21">
        <w:rPr>
          <w:rFonts w:ascii="Times New Roman" w:hAnsi="Times New Roman" w:cs="Times New Roman"/>
        </w:rPr>
        <w:t>ochwałę wychowawcy na forum klasy uczeń otrzymuje za pracę na rzecz klasy i szkoły oraz wzorową postawę uczniowską (wpisanie do e-dziennika),</w:t>
      </w:r>
    </w:p>
    <w:p w14:paraId="659A1FFA" w14:textId="77777777" w:rsidR="00D523DB" w:rsidRPr="00D96191" w:rsidRDefault="00D96191" w:rsidP="00DB328B">
      <w:pPr>
        <w:pStyle w:val="Akapitzlist"/>
        <w:numPr>
          <w:ilvl w:val="1"/>
          <w:numId w:val="124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</w:t>
      </w:r>
      <w:r w:rsidR="00D523DB" w:rsidRPr="00265A21">
        <w:rPr>
          <w:rFonts w:ascii="Times New Roman" w:hAnsi="Times New Roman" w:cs="Times New Roman"/>
        </w:rPr>
        <w:t>ochwałę dyrektora na apelu wobec całej społeczności szkolnej uczeń otrzymuje za osiągnięcie wysokich wyników w konkursach przedmiotowych, olimpiadach i zawodach sportowych, w nauce lub za aktywną pracę w organizacji imprez kulturalnych i sportowych w szkole i poza nią.</w:t>
      </w:r>
    </w:p>
    <w:p w14:paraId="64C999A7" w14:textId="77777777"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pisemnej</w:t>
      </w:r>
      <w:r w:rsidR="00D96191">
        <w:rPr>
          <w:rFonts w:ascii="Times New Roman" w:hAnsi="Times New Roman" w:cs="Times New Roman"/>
        </w:rPr>
        <w:t xml:space="preserve"> w formie listu gratulacyjnego, dyplomu</w:t>
      </w:r>
      <w:r w:rsidRPr="00D96191">
        <w:rPr>
          <w:rFonts w:ascii="Times New Roman" w:hAnsi="Times New Roman" w:cs="Times New Roman"/>
        </w:rPr>
        <w:t xml:space="preserve"> uznania, w szczególności za uzyskanie świadectwa ukończenia szkoły z wyróżnieniem oraz za działania rozsławiające dobre imię szkoły.</w:t>
      </w:r>
    </w:p>
    <w:p w14:paraId="251881B9" w14:textId="77777777"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rzeczowej w for</w:t>
      </w:r>
      <w:r w:rsidR="00D96191">
        <w:rPr>
          <w:rFonts w:ascii="Times New Roman" w:hAnsi="Times New Roman" w:cs="Times New Roman"/>
        </w:rPr>
        <w:t>mie książki czy pomocy edukacyjnej</w:t>
      </w:r>
      <w:r w:rsidRPr="00D96191">
        <w:rPr>
          <w:rFonts w:ascii="Times New Roman" w:hAnsi="Times New Roman" w:cs="Times New Roman"/>
        </w:rPr>
        <w:t xml:space="preserve"> uzależnionej od stopnia osiąganych wyników, którą może otrzymać za osiągnięcia w konkursach przedmiotowych i zawodach sportowych na szczeblu powiatu, rejonu, województwa oraz kraju, osiągnięcia wysokich wyników w nauce lub prace społeczne (także wol</w:t>
      </w:r>
      <w:r w:rsidR="00D96191">
        <w:rPr>
          <w:rFonts w:ascii="Times New Roman" w:hAnsi="Times New Roman" w:cs="Times New Roman"/>
        </w:rPr>
        <w:t>ontariat) w szkole lub poza nią;</w:t>
      </w:r>
    </w:p>
    <w:p w14:paraId="383558D2" w14:textId="77777777" w:rsidR="00D523DB" w:rsidRPr="00D96191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bezpłatnego lub częściowo dofinansowanego uczestnictwa w wyjeździe edukacyjnym organizowanym przez szkołę lub Radę Rodziców.</w:t>
      </w:r>
    </w:p>
    <w:p w14:paraId="719D361F" w14:textId="77777777" w:rsidR="00D523DB" w:rsidRPr="00D96191" w:rsidRDefault="00D523DB" w:rsidP="00DB328B">
      <w:pPr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mogą być przyznawane przez:</w:t>
      </w:r>
    </w:p>
    <w:p w14:paraId="37322831" w14:textId="77777777" w:rsidR="00D523DB" w:rsidRPr="00D96191" w:rsidRDefault="00D96191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nauczyciela, za wyjątkiem ust.2 pkt. 3,</w:t>
      </w:r>
    </w:p>
    <w:p w14:paraId="1A3CAD0E" w14:textId="77777777" w:rsidR="00D523DB" w:rsidRPr="00D96191" w:rsidRDefault="00D523DB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 xml:space="preserve">dyrektora – </w:t>
      </w:r>
      <w:r w:rsidR="00D96191">
        <w:rPr>
          <w:rFonts w:ascii="Times New Roman" w:hAnsi="Times New Roman" w:cs="Times New Roman"/>
        </w:rPr>
        <w:t xml:space="preserve">ust. 1 </w:t>
      </w:r>
      <w:r w:rsidRPr="00D96191">
        <w:rPr>
          <w:rFonts w:ascii="Times New Roman" w:hAnsi="Times New Roman" w:cs="Times New Roman"/>
        </w:rPr>
        <w:t>pkt.1-5</w:t>
      </w:r>
    </w:p>
    <w:p w14:paraId="24C7AFFB" w14:textId="77777777" w:rsidR="00D96191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Z wnioskiem o przyznanie nagrody może wystąpić każdy członek społeczności</w:t>
      </w:r>
      <w:r w:rsidRPr="00D96191">
        <w:rPr>
          <w:rFonts w:ascii="Times New Roman" w:hAnsi="Times New Roman" w:cs="Times New Roman"/>
        </w:rPr>
        <w:br/>
        <w:t>szkolnej, z tym, że wniosek taki nie ma charakteru wiążącego.</w:t>
      </w:r>
      <w:r w:rsidR="00D96191">
        <w:rPr>
          <w:rFonts w:ascii="Times New Roman" w:hAnsi="Times New Roman" w:cs="Times New Roman"/>
        </w:rPr>
        <w:t xml:space="preserve"> </w:t>
      </w:r>
    </w:p>
    <w:p w14:paraId="1BB6E503" w14:textId="77777777" w:rsidR="00D523DB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Wszystkie nagrody rzeczowe pr</w:t>
      </w:r>
      <w:r w:rsidR="00C73995">
        <w:rPr>
          <w:rFonts w:ascii="Times New Roman" w:hAnsi="Times New Roman" w:cs="Times New Roman"/>
        </w:rPr>
        <w:t>zyznaje komisja powołana przez d</w:t>
      </w:r>
      <w:r w:rsidRPr="00D96191">
        <w:rPr>
          <w:rFonts w:ascii="Times New Roman" w:hAnsi="Times New Roman" w:cs="Times New Roman"/>
        </w:rPr>
        <w:t>yrektora szkoły według ustalonego przez siebie regulaminu.</w:t>
      </w:r>
    </w:p>
    <w:p w14:paraId="527C59BD" w14:textId="77777777" w:rsidR="00D523DB" w:rsidRPr="00C73995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Jeżeli rodzic ma zastrzeżenia do przyznanej nagrody, to w terminie 3 dni od jej otrzymania składa pisemnie do dyrektora szkoły wniosek wraz z uzasadnieniem.</w:t>
      </w:r>
    </w:p>
    <w:p w14:paraId="078B839A" w14:textId="77777777"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Dyrektor powołuje zespół wychowawczy, w celu</w:t>
      </w:r>
      <w:r w:rsidR="00C73995" w:rsidRPr="00C73995">
        <w:rPr>
          <w:rFonts w:ascii="Times New Roman" w:hAnsi="Times New Roman" w:cs="Times New Roman"/>
        </w:rPr>
        <w:t xml:space="preserve"> wyjaśnienia zastrzeżeń rodzica. </w:t>
      </w:r>
      <w:r w:rsidRPr="00C73995">
        <w:rPr>
          <w:rFonts w:ascii="Times New Roman" w:hAnsi="Times New Roman" w:cs="Times New Roman"/>
        </w:rPr>
        <w:t>Na spotkaniu w/w zespołu powinien być</w:t>
      </w:r>
      <w:r w:rsidR="00F354A3">
        <w:rPr>
          <w:rFonts w:ascii="Times New Roman" w:hAnsi="Times New Roman" w:cs="Times New Roman"/>
        </w:rPr>
        <w:t xml:space="preserve"> obecny</w:t>
      </w:r>
      <w:r w:rsidRPr="00C73995">
        <w:rPr>
          <w:rFonts w:ascii="Times New Roman" w:hAnsi="Times New Roman" w:cs="Times New Roman"/>
        </w:rPr>
        <w:t xml:space="preserve"> wychowawca klasy.</w:t>
      </w:r>
    </w:p>
    <w:p w14:paraId="0E44598E" w14:textId="77777777"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Zespół na piśmie formułuje odpowiedź stanowiącą wyjaśnienie do zgłoszonych roszczeń i przekazuje ją dyrektorowi.</w:t>
      </w:r>
    </w:p>
    <w:p w14:paraId="6F2C4F4F" w14:textId="77777777" w:rsidR="00D523DB" w:rsidRPr="00892594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 xml:space="preserve">Dyrektor w ciągu 7 dni zobowiązany jest do </w:t>
      </w:r>
      <w:r w:rsidR="00C73995" w:rsidRPr="00C73995">
        <w:rPr>
          <w:rFonts w:ascii="Times New Roman" w:hAnsi="Times New Roman" w:cs="Times New Roman"/>
        </w:rPr>
        <w:t>przekazania odpowiedzi rodzicom.</w:t>
      </w:r>
    </w:p>
    <w:p w14:paraId="11EB88C8" w14:textId="77777777" w:rsidR="00F354A3" w:rsidRDefault="00F354A3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13EB1688" w14:textId="77777777" w:rsidR="00D523DB" w:rsidRPr="00D523DB" w:rsidRDefault="00277731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</w:t>
      </w:r>
      <w:r w:rsidR="00376D08">
        <w:rPr>
          <w:rFonts w:ascii="Times New Roman" w:hAnsi="Times New Roman" w:cs="Times New Roman"/>
          <w:color w:val="000000"/>
        </w:rPr>
        <w:t>6</w:t>
      </w:r>
      <w:r w:rsidR="007C370A">
        <w:rPr>
          <w:rFonts w:ascii="Times New Roman" w:hAnsi="Times New Roman" w:cs="Times New Roman"/>
          <w:color w:val="000000"/>
        </w:rPr>
        <w:t>2</w:t>
      </w:r>
    </w:p>
    <w:p w14:paraId="3CCC29E3" w14:textId="77777777" w:rsidR="00D523DB" w:rsidRPr="00D523DB" w:rsidRDefault="00D523DB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7F6FB211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Za niewypełnienie obowiązków szkolnych uczeń może być ukarany:</w:t>
      </w:r>
    </w:p>
    <w:p w14:paraId="7B0F36C0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ustnym przez wychowawcę klasy lub nauczyciela w rozmowie indywidualnej,</w:t>
      </w:r>
    </w:p>
    <w:p w14:paraId="11B45844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wychowawcy klasy lub nauczyciela połączonym z wpisem do uwag w e-dzienniku,</w:t>
      </w:r>
    </w:p>
    <w:p w14:paraId="4EAAED90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pozbawieniem przez wychowawcę pełnionych w klasie funkcji (o ile uczeń pełnił takie funkcje),</w:t>
      </w:r>
    </w:p>
    <w:p w14:paraId="0E688462" w14:textId="77777777" w:rsidR="00D523DB" w:rsidRPr="00D523DB" w:rsidRDefault="00C73995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upomnieniem d</w:t>
      </w:r>
      <w:r w:rsidR="00D523DB" w:rsidRPr="00D523DB">
        <w:rPr>
          <w:rFonts w:ascii="Times New Roman" w:hAnsi="Times New Roman" w:cs="Times New Roman"/>
          <w:color w:val="000000"/>
        </w:rPr>
        <w:t>yrektora szkoły w obecno</w:t>
      </w:r>
      <w:r w:rsidR="00B24F8C">
        <w:rPr>
          <w:rFonts w:ascii="Times New Roman" w:hAnsi="Times New Roman" w:cs="Times New Roman"/>
          <w:color w:val="000000"/>
        </w:rPr>
        <w:t>ści wychowawcy klasy i pedagoga lub psychologa,</w:t>
      </w:r>
    </w:p>
    <w:p w14:paraId="5AAB59A0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pozbawieniem przez opieku</w:t>
      </w:r>
      <w:r w:rsidR="00C73995">
        <w:rPr>
          <w:rFonts w:ascii="Times New Roman" w:hAnsi="Times New Roman" w:cs="Times New Roman"/>
          <w:color w:val="000000"/>
        </w:rPr>
        <w:t>na Samorządu Uczniowskiego lub d</w:t>
      </w:r>
      <w:r w:rsidRPr="00D523DB">
        <w:rPr>
          <w:rFonts w:ascii="Times New Roman" w:hAnsi="Times New Roman" w:cs="Times New Roman"/>
          <w:color w:val="000000"/>
        </w:rPr>
        <w:t xml:space="preserve">yrektora szkoły pełnionych funkcji na terenie szkoły ( o ile uczeń pełnił takie funkcje), </w:t>
      </w:r>
    </w:p>
    <w:p w14:paraId="7A9A278A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ograniczeniem przywilejów określonych w Regulaminie uczniowskim,</w:t>
      </w:r>
    </w:p>
    <w:p w14:paraId="06EBBFDD" w14:textId="77777777"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przeniesieniem do równoległej klasy na wniosek Rady Pedagogicznej z określeniem czasu trwania kary, w razie gdy dotychczasowe działania nie przyniosły pożądanych efektów lub w przypadkach szczególnych po rozpatrzeniu przez Radę Pedagogiczną.</w:t>
      </w:r>
    </w:p>
    <w:p w14:paraId="1D2C35F6" w14:textId="77777777" w:rsidR="00D523DB" w:rsidRPr="00C73995" w:rsidRDefault="00D523DB" w:rsidP="00DB328B">
      <w:pPr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W przypadku, gdy nauczyciel podejrzewa, że na terenie szkoły znajduje się uczeń będący   pod wpływem alkoholu lub innych środków odurzających, lub przejawia inne zachowania świadczące o demoralizacji, podejmuje działania zgodnie z „Procedurami postępowania nauczycieli w sytuacji zagrożenia dzieci i młodzieży przestępczością, a w szczególności przem</w:t>
      </w:r>
      <w:r w:rsidR="00C73995" w:rsidRPr="00C73995">
        <w:rPr>
          <w:rFonts w:ascii="Times New Roman" w:hAnsi="Times New Roman" w:cs="Times New Roman"/>
        </w:rPr>
        <w:t>ocą, narkomanią i alkoholizmem”.</w:t>
      </w:r>
    </w:p>
    <w:p w14:paraId="441EEC71" w14:textId="77777777" w:rsidR="00D523DB" w:rsidRPr="00D523DB" w:rsidRDefault="00C73995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 szczególnie rażące naruszenie obowiązków szkolnych, </w:t>
      </w:r>
      <w:r w:rsidR="00D523DB" w:rsidRPr="00D523DB">
        <w:rPr>
          <w:color w:val="000000"/>
        </w:rPr>
        <w:t>po wyczerpaniu, w stosunku do ucznia, wszystkich możliwych oddziaływań wychowawczych zastosowanych przez wychowawcę klasy, pedagoga i psychologa szkolnego, dyrektora szkoły, instytucje współpracujące ze szkołą, poradnie specjalistyczne, kuratora sądowego czy policję</w:t>
      </w:r>
      <w:r>
        <w:rPr>
          <w:color w:val="000000"/>
        </w:rPr>
        <w:t>, d</w:t>
      </w:r>
      <w:r w:rsidRPr="00D523DB">
        <w:rPr>
          <w:color w:val="000000"/>
        </w:rPr>
        <w:t>yrektor występuje do Kuratora Oświaty z wnioskiem o przeniesienie ucznia do innej szkoły</w:t>
      </w:r>
      <w:r w:rsidR="00D523DB" w:rsidRPr="00D523DB">
        <w:rPr>
          <w:color w:val="000000"/>
        </w:rPr>
        <w:t>.</w:t>
      </w:r>
    </w:p>
    <w:p w14:paraId="71618F3A" w14:textId="77777777" w:rsidR="00D523DB" w:rsidRPr="00D523DB" w:rsidRDefault="00D523DB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D523DB">
        <w:t xml:space="preserve"> Przypadki, w których dyrektor może wystąpić do Kuratora Oświaty o przeniesienie ucznia do innej szkoły to w szczególności:</w:t>
      </w:r>
    </w:p>
    <w:p w14:paraId="46C09EA7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siebie na niebezpieczeństwo, a podejmowane środki zaradcze nie przynoszą efektów,</w:t>
      </w:r>
    </w:p>
    <w:p w14:paraId="66934CCD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innych na niebezpieczeństwo, m.in. stosuje przemoc fizyczną i psychiczną wobec uczniów, nauczycieli lub innych pracowników szkoły, a podejmowane przez szkołę różnorodne działania nie zmniejszają tego niebezpieczeństwa,</w:t>
      </w:r>
    </w:p>
    <w:p w14:paraId="3BF63009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rażąco narusza zasady współżycia społecznego, a zachowanie ucznia wykracza poza ustalone normy społeczne, np. wejście w konflikt z prawem m. in. kradzież lub inne przestępstwa ukarane drogą sądową,</w:t>
      </w:r>
    </w:p>
    <w:p w14:paraId="6E9DA1C2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używa lub rozprowadza alkohol lub inne środki odurzające w szkole,</w:t>
      </w:r>
    </w:p>
    <w:p w14:paraId="30537D2C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wszelkie działania naprawcze zastosowane wobec tego ucznia i jego rodziny, kilkakrotnie podejmowane, udokumentowane, nie przynoszą poprawy w obszarze zagrożeń dla zdrowia i życia,</w:t>
      </w:r>
    </w:p>
    <w:p w14:paraId="0DF5D7D4" w14:textId="77777777"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lastRenderedPageBreak/>
        <w:t>inne występujące przypadki, powodujące zagrożenia dla życia i zdrowia uczniów szkoły. </w:t>
      </w:r>
    </w:p>
    <w:p w14:paraId="2B65A780" w14:textId="77777777" w:rsidR="00D523DB" w:rsidRPr="00D523DB" w:rsidRDefault="00D523DB" w:rsidP="00DB328B">
      <w:pPr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Zastosowanie kary wobec ucznia może mieć wpływ na ocenę z zachowania.</w:t>
      </w:r>
    </w:p>
    <w:p w14:paraId="75D797EA" w14:textId="77777777" w:rsidR="00D523DB" w:rsidRPr="00D523DB" w:rsidRDefault="002C2EB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523DB" w:rsidRPr="00D523DB">
        <w:rPr>
          <w:rFonts w:ascii="Times New Roman" w:hAnsi="Times New Roman" w:cs="Times New Roman"/>
          <w:color w:val="000000"/>
        </w:rPr>
        <w:t>Zastosowana kara powinna być adekwatna do popełnionego czynu.</w:t>
      </w:r>
    </w:p>
    <w:p w14:paraId="6AEBD19C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Kary nie mogą być stosowane w sposób naruszający nietykalność i godność osobistą ucznia.</w:t>
      </w:r>
    </w:p>
    <w:p w14:paraId="73D53332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Szkoła informuje ustnie lub pisemnie</w:t>
      </w:r>
      <w:r w:rsidR="002C2EBB">
        <w:rPr>
          <w:rFonts w:ascii="Times New Roman" w:hAnsi="Times New Roman" w:cs="Times New Roman"/>
          <w:color w:val="000000"/>
        </w:rPr>
        <w:t xml:space="preserve"> rodziców</w:t>
      </w:r>
      <w:r w:rsidRPr="00D523DB">
        <w:rPr>
          <w:rFonts w:ascii="Times New Roman" w:hAnsi="Times New Roman" w:cs="Times New Roman"/>
          <w:color w:val="000000"/>
        </w:rPr>
        <w:t xml:space="preserve"> o nałożonej karze (kary określone w ust.1 pkt..7, ust. 2 i 3 obowiązkowo wymagają pisemnego poinformowania rodziców).</w:t>
      </w:r>
    </w:p>
    <w:p w14:paraId="551A0A29" w14:textId="77777777"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Rodzi</w:t>
      </w:r>
      <w:r w:rsidR="002C2EBB">
        <w:rPr>
          <w:rFonts w:ascii="Times New Roman" w:hAnsi="Times New Roman" w:cs="Times New Roman"/>
          <w:color w:val="000000"/>
        </w:rPr>
        <w:t>com ucznia</w:t>
      </w:r>
      <w:r w:rsidRPr="00D523DB">
        <w:rPr>
          <w:rFonts w:ascii="Times New Roman" w:hAnsi="Times New Roman" w:cs="Times New Roman"/>
          <w:color w:val="000000"/>
        </w:rPr>
        <w:t xml:space="preserve"> przysługuje prawo odwołania się od kary:</w:t>
      </w:r>
    </w:p>
    <w:p w14:paraId="6304B09E" w14:textId="77777777"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Rodzice mają prawo, w terminie do 7 dni od otrzymania informacji o nałożonej karze, odwołać się do organu, który karę nałożył.</w:t>
      </w:r>
    </w:p>
    <w:p w14:paraId="45F8828D" w14:textId="77777777"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Organ, który nałożył karę w ciągu 7 dni rozpatruje odwołania i o uchyleniu bądź podtrzymaniu kary informuje zainteresowanych na piśmie.</w:t>
      </w:r>
    </w:p>
    <w:p w14:paraId="69B53D4D" w14:textId="77777777" w:rsidR="00BC6A79" w:rsidRPr="00BC6A79" w:rsidRDefault="00D523DB" w:rsidP="00DB328B">
      <w:pPr>
        <w:numPr>
          <w:ilvl w:val="1"/>
          <w:numId w:val="128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ciągu 7 dni od otrzymania informacji o podtrzymaniu kary rodzicom przysługuje prawo odwołania się </w:t>
      </w:r>
      <w:r w:rsidR="002C2EBB">
        <w:rPr>
          <w:rFonts w:ascii="Times New Roman" w:hAnsi="Times New Roman" w:cs="Times New Roman"/>
        </w:rPr>
        <w:t xml:space="preserve">od kary do organu sprawującego </w:t>
      </w:r>
      <w:r w:rsidRPr="00D523DB">
        <w:rPr>
          <w:rFonts w:ascii="Times New Roman" w:hAnsi="Times New Roman" w:cs="Times New Roman"/>
        </w:rPr>
        <w:t xml:space="preserve">nadzór pedagogiczny. </w:t>
      </w:r>
    </w:p>
    <w:p w14:paraId="68FDAA42" w14:textId="77777777" w:rsidR="00BC6A79" w:rsidRDefault="00BC6A79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Uczeń, który naruszył obowiązki ucznia określne w statucie, niezależnie od nałożonej kary, może być zobowiązany przez dyrektora szkoły do:</w:t>
      </w:r>
    </w:p>
    <w:p w14:paraId="66798668" w14:textId="77777777"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naprawienia wyrządzonej szkody,</w:t>
      </w:r>
    </w:p>
    <w:p w14:paraId="5F263B37" w14:textId="77777777"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przeproszenia osoby pokrzywdzonej,</w:t>
      </w:r>
    </w:p>
    <w:p w14:paraId="58BA9B59" w14:textId="77777777" w:rsidR="00BC6A79" w:rsidRPr="002C2EBB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wykonania określonej pracy społecznie użytecznej na rzecz klasy</w:t>
      </w:r>
      <w:r w:rsidR="00A862E7">
        <w:rPr>
          <w:rFonts w:ascii="Times New Roman" w:hAnsi="Times New Roman" w:cs="Times New Roman"/>
          <w:bCs/>
          <w:snapToGrid w:val="0"/>
        </w:rPr>
        <w:t xml:space="preserve"> lub szkoły</w:t>
      </w:r>
      <w:r w:rsidR="00F354A3">
        <w:rPr>
          <w:rFonts w:ascii="Times New Roman" w:hAnsi="Times New Roman" w:cs="Times New Roman"/>
          <w:bCs/>
          <w:snapToGrid w:val="0"/>
        </w:rPr>
        <w:t xml:space="preserve"> po uzyskaniu zgody rodziców/prawnych opiekunów na taką formę kary</w:t>
      </w:r>
      <w:r w:rsidR="00A862E7">
        <w:rPr>
          <w:rFonts w:ascii="Times New Roman" w:hAnsi="Times New Roman" w:cs="Times New Roman"/>
          <w:bCs/>
          <w:snapToGrid w:val="0"/>
        </w:rPr>
        <w:t>.</w:t>
      </w:r>
    </w:p>
    <w:p w14:paraId="09E69487" w14:textId="77777777" w:rsidR="00D523DB" w:rsidRPr="00BC6A79" w:rsidRDefault="00D523DB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BC6A79">
        <w:rPr>
          <w:rFonts w:ascii="Times New Roman" w:hAnsi="Times New Roman" w:cs="Times New Roman"/>
        </w:rPr>
        <w:t>Za niewypełnienie obowiązku szkolnego przez ucznia, który ukończył 18 rok życia, wychowawca klasy może wystąpić do dyrektora szkoły z wnioskiem o podjęcie procedury w sprawie o skreślenie ucznia z listy uczniów szkoły.</w:t>
      </w:r>
      <w:r w:rsidRPr="00BC6A79">
        <w:rPr>
          <w:rFonts w:ascii="Times New Roman" w:hAnsi="Times New Roman" w:cs="Times New Roman"/>
          <w:bCs/>
          <w:snapToGrid w:val="0"/>
        </w:rPr>
        <w:t xml:space="preserve"> </w:t>
      </w:r>
    </w:p>
    <w:p w14:paraId="6DDCC7CC" w14:textId="77777777" w:rsidR="00237051" w:rsidRPr="009341C5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9E9C542" w14:textId="3C04F2BA" w:rsidR="00237051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4E095B3" w14:textId="56DBBC7B" w:rsidR="00907C25" w:rsidRDefault="00907C25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6DAAD53" w14:textId="77777777" w:rsidR="00907C25" w:rsidRPr="009341C5" w:rsidRDefault="00907C25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8416166" w14:textId="77777777" w:rsidR="00A862E7" w:rsidRPr="009341C5" w:rsidRDefault="00950CA7" w:rsidP="00A862E7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>ROZDZIAŁ</w:t>
      </w:r>
      <w:r w:rsidR="00A862E7" w:rsidRPr="009341C5">
        <w:rPr>
          <w:rFonts w:ascii="Times New Roman" w:eastAsia="Calibri" w:hAnsi="Times New Roman" w:cs="Times New Roman"/>
          <w:b/>
          <w:lang w:eastAsia="en-US"/>
        </w:rPr>
        <w:t xml:space="preserve"> 8</w:t>
      </w:r>
    </w:p>
    <w:p w14:paraId="6F425986" w14:textId="77777777" w:rsidR="00A862E7" w:rsidRPr="009341C5" w:rsidRDefault="00A862E7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Postanowienia końcowe</w:t>
      </w:r>
    </w:p>
    <w:p w14:paraId="5F7150DB" w14:textId="77777777" w:rsidR="00A26136" w:rsidRPr="009341C5" w:rsidRDefault="00A26136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937C00C" w14:textId="77777777" w:rsidR="00BA58F3" w:rsidRDefault="00277731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  <w:r w:rsidR="007C370A">
        <w:rPr>
          <w:rFonts w:ascii="Times New Roman" w:hAnsi="Times New Roman" w:cs="Times New Roman"/>
          <w:color w:val="000000"/>
        </w:rPr>
        <w:t>3</w:t>
      </w:r>
    </w:p>
    <w:p w14:paraId="0ACF41B6" w14:textId="77777777" w:rsidR="00F354A3" w:rsidRPr="00A26136" w:rsidRDefault="00F354A3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4C18A32E" w14:textId="77777777"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posiada własny sztandar, zgodnie z decyzją</w:t>
      </w:r>
      <w:r w:rsidR="00AC506C">
        <w:rPr>
          <w:rFonts w:ascii="Times New Roman" w:hAnsi="Times New Roman" w:cs="Times New Roman"/>
          <w:bCs/>
        </w:rPr>
        <w:t xml:space="preserve"> Rady Gminy Marklowice</w:t>
      </w:r>
      <w:r w:rsidRPr="00BA58F3">
        <w:rPr>
          <w:rFonts w:ascii="Times New Roman" w:hAnsi="Times New Roman" w:cs="Times New Roman"/>
          <w:bCs/>
        </w:rPr>
        <w:t xml:space="preserve"> z dnia</w:t>
      </w:r>
      <w:r w:rsidR="00A26136">
        <w:rPr>
          <w:rFonts w:ascii="Times New Roman" w:hAnsi="Times New Roman" w:cs="Times New Roman"/>
          <w:bCs/>
        </w:rPr>
        <w:t xml:space="preserve"> 29.05.2001 r.</w:t>
      </w:r>
      <w:r w:rsidRPr="00BA58F3">
        <w:rPr>
          <w:rFonts w:ascii="Times New Roman" w:hAnsi="Times New Roman" w:cs="Times New Roman"/>
          <w:bCs/>
        </w:rPr>
        <w:t xml:space="preserve">  </w:t>
      </w:r>
      <w:r w:rsidR="00AC506C">
        <w:rPr>
          <w:rFonts w:ascii="Times New Roman" w:hAnsi="Times New Roman" w:cs="Times New Roman"/>
          <w:bCs/>
        </w:rPr>
        <w:t xml:space="preserve">przyznającą prawo do posiadaniu i </w:t>
      </w:r>
      <w:r w:rsidRPr="00BA58F3">
        <w:rPr>
          <w:rFonts w:ascii="Times New Roman" w:hAnsi="Times New Roman" w:cs="Times New Roman"/>
          <w:bCs/>
        </w:rPr>
        <w:t>używanie sztandaru.</w:t>
      </w:r>
    </w:p>
    <w:p w14:paraId="68390129" w14:textId="77777777"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</w:t>
      </w:r>
      <w:r w:rsidR="001464DE">
        <w:rPr>
          <w:rFonts w:ascii="Times New Roman" w:hAnsi="Times New Roman" w:cs="Times New Roman"/>
          <w:bCs/>
        </w:rPr>
        <w:t xml:space="preserve">asny hymn. Jest to pieśń Piotra Czulaka pt. „Oda do młodości” </w:t>
      </w:r>
      <w:r w:rsidR="00923D93">
        <w:rPr>
          <w:rFonts w:ascii="Times New Roman" w:hAnsi="Times New Roman" w:cs="Times New Roman"/>
          <w:bCs/>
        </w:rPr>
        <w:t>, która jest wykonywana</w:t>
      </w:r>
      <w:r w:rsidR="001464DE">
        <w:rPr>
          <w:rFonts w:ascii="Times New Roman" w:hAnsi="Times New Roman" w:cs="Times New Roman"/>
          <w:bCs/>
        </w:rPr>
        <w:t xml:space="preserve"> podczas Dnia Patrona Szkoły</w:t>
      </w:r>
      <w:r w:rsidR="001274EB">
        <w:rPr>
          <w:rFonts w:ascii="Times New Roman" w:hAnsi="Times New Roman" w:cs="Times New Roman"/>
          <w:bCs/>
        </w:rPr>
        <w:t xml:space="preserve"> oraz podczas ważnych uroczystości szkolnych.</w:t>
      </w:r>
    </w:p>
    <w:p w14:paraId="6DEE7FD9" w14:textId="77777777"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własny ceremoniał, który obejmuje:</w:t>
      </w:r>
    </w:p>
    <w:p w14:paraId="71AB8EA2" w14:textId="77777777"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rozpoczęcia roku szkolnego,</w:t>
      </w:r>
    </w:p>
    <w:p w14:paraId="5D8BBEC8" w14:textId="77777777"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pasowania na ucznia,</w:t>
      </w:r>
    </w:p>
    <w:p w14:paraId="5522E814" w14:textId="77777777" w:rsidR="00BA58F3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coroczne obchody Święta Szkoły w formie przyjętej przez Radę Pedagogiczną w uzgodnieniu z Radą Rodziców,</w:t>
      </w:r>
    </w:p>
    <w:p w14:paraId="372E36E9" w14:textId="77777777"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zakończenia roku szkolnego,</w:t>
      </w:r>
    </w:p>
    <w:p w14:paraId="02FD54DA" w14:textId="77777777"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uroczyste pożegnanie absolwentów szkoły.</w:t>
      </w:r>
    </w:p>
    <w:p w14:paraId="4BACD841" w14:textId="77777777" w:rsidR="00BA58F3" w:rsidRPr="00BA58F3" w:rsidRDefault="00BA58F3" w:rsidP="00BA58F3">
      <w:pPr>
        <w:pStyle w:val="Tekstpodstawowy"/>
        <w:ind w:left="360"/>
        <w:rPr>
          <w:rFonts w:ascii="Times New Roman" w:hAnsi="Times New Roman" w:cs="Times New Roman"/>
          <w:bCs/>
        </w:rPr>
      </w:pPr>
    </w:p>
    <w:p w14:paraId="40F12423" w14:textId="77777777" w:rsidR="00BA58F3" w:rsidRPr="00BA58F3" w:rsidRDefault="0039153F" w:rsidP="00BA58F3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6</w:t>
      </w:r>
      <w:r w:rsidR="007C370A">
        <w:rPr>
          <w:rFonts w:ascii="Times New Roman" w:hAnsi="Times New Roman" w:cs="Times New Roman"/>
          <w:bCs/>
        </w:rPr>
        <w:t>4</w:t>
      </w:r>
    </w:p>
    <w:p w14:paraId="7E041A1E" w14:textId="77777777" w:rsidR="00BA58F3" w:rsidRPr="00BA58F3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prowadzi i przechowuje dokumentację zgodnie z odrębnymi przepisami.</w:t>
      </w:r>
    </w:p>
    <w:p w14:paraId="7E6AF512" w14:textId="77777777" w:rsidR="00BA58F3" w:rsidRPr="00A26136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napToGrid w:val="0"/>
        </w:rPr>
      </w:pPr>
      <w:r w:rsidRPr="00BA58F3">
        <w:rPr>
          <w:rFonts w:ascii="Times New Roman" w:hAnsi="Times New Roman" w:cs="Times New Roman"/>
          <w:bCs/>
          <w:snapToGrid w:val="0"/>
        </w:rPr>
        <w:t>Zasady wydawania oraz wzory świadectw i innych druków szkolnych, sposób dokonywania ich sprostowań i wydawania duplikatów oraz zasady odpłatności za te czynności określają odrębne przepisy.</w:t>
      </w:r>
    </w:p>
    <w:p w14:paraId="68489D43" w14:textId="77777777" w:rsidR="00923D93" w:rsidRDefault="00923D93" w:rsidP="00050D4F">
      <w:pPr>
        <w:pStyle w:val="Tekstpodstawowy"/>
        <w:rPr>
          <w:rFonts w:ascii="Times New Roman" w:hAnsi="Times New Roman" w:cs="Times New Roman"/>
          <w:bCs/>
        </w:rPr>
      </w:pPr>
    </w:p>
    <w:p w14:paraId="44C5F891" w14:textId="77777777" w:rsidR="00A26136" w:rsidRDefault="0039153F" w:rsidP="00D479C0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 w:rsidR="00050D4F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5</w:t>
      </w:r>
    </w:p>
    <w:p w14:paraId="79DDBBB9" w14:textId="77777777" w:rsidR="0039153F" w:rsidRPr="00A26136" w:rsidRDefault="00F354A3" w:rsidP="00D479C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A58F3" w:rsidRPr="00A26136">
        <w:rPr>
          <w:rFonts w:ascii="Times New Roman" w:hAnsi="Times New Roman" w:cs="Times New Roman"/>
          <w:bCs/>
        </w:rPr>
        <w:t xml:space="preserve">Statut jest </w:t>
      </w:r>
      <w:r w:rsidR="001274EB">
        <w:rPr>
          <w:rFonts w:ascii="Times New Roman" w:hAnsi="Times New Roman" w:cs="Times New Roman"/>
          <w:bCs/>
        </w:rPr>
        <w:t xml:space="preserve">udostępniany wszystkim zainteresowanym w wersji papierowej </w:t>
      </w:r>
      <w:r w:rsidR="00BA58F3" w:rsidRPr="00A26136">
        <w:rPr>
          <w:rFonts w:ascii="Times New Roman" w:hAnsi="Times New Roman" w:cs="Times New Roman"/>
          <w:bCs/>
        </w:rPr>
        <w:t xml:space="preserve">w sekretariacie </w:t>
      </w:r>
      <w:r w:rsidR="001274EB">
        <w:rPr>
          <w:rFonts w:ascii="Times New Roman" w:hAnsi="Times New Roman" w:cs="Times New Roman"/>
          <w:bCs/>
        </w:rPr>
        <w:t xml:space="preserve">szkoły </w:t>
      </w:r>
      <w:r w:rsidR="00BA58F3" w:rsidRPr="00A26136">
        <w:rPr>
          <w:rFonts w:ascii="Times New Roman" w:hAnsi="Times New Roman" w:cs="Times New Roman"/>
          <w:bCs/>
        </w:rPr>
        <w:t xml:space="preserve">oraz </w:t>
      </w:r>
      <w:r w:rsidR="001274EB">
        <w:rPr>
          <w:rFonts w:ascii="Times New Roman" w:hAnsi="Times New Roman" w:cs="Times New Roman"/>
          <w:bCs/>
        </w:rPr>
        <w:t xml:space="preserve">zamieszczony do wglądu </w:t>
      </w:r>
      <w:r w:rsidR="00BA58F3" w:rsidRPr="00A26136">
        <w:rPr>
          <w:rFonts w:ascii="Times New Roman" w:hAnsi="Times New Roman" w:cs="Times New Roman"/>
          <w:bCs/>
        </w:rPr>
        <w:t>na stronie internetowej szkoły.</w:t>
      </w:r>
    </w:p>
    <w:p w14:paraId="4A779B5F" w14:textId="77777777" w:rsidR="00BA58F3" w:rsidRPr="00A26136" w:rsidRDefault="00BA58F3" w:rsidP="00BA58F3">
      <w:pPr>
        <w:pStyle w:val="Lista"/>
        <w:ind w:left="0" w:firstLine="0"/>
        <w:jc w:val="both"/>
        <w:rPr>
          <w:rFonts w:ascii="Times New Roman" w:hAnsi="Times New Roman" w:cs="Times New Roman"/>
        </w:rPr>
      </w:pPr>
    </w:p>
    <w:p w14:paraId="69906C64" w14:textId="77777777" w:rsidR="001464DE" w:rsidRDefault="0039153F" w:rsidP="001464DE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6</w:t>
      </w:r>
      <w:r w:rsidR="007C370A">
        <w:rPr>
          <w:rFonts w:ascii="Times New Roman" w:hAnsi="Times New Roman" w:cs="Times New Roman"/>
          <w:bCs/>
        </w:rPr>
        <w:t>6</w:t>
      </w:r>
    </w:p>
    <w:p w14:paraId="649B3335" w14:textId="77777777" w:rsid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A58F3" w:rsidRPr="00A26136">
        <w:rPr>
          <w:rFonts w:ascii="Times New Roman" w:hAnsi="Times New Roman" w:cs="Times New Roman"/>
          <w:bCs/>
        </w:rPr>
        <w:t>Sp</w:t>
      </w:r>
      <w:r w:rsidR="001464DE">
        <w:rPr>
          <w:rFonts w:ascii="Times New Roman" w:hAnsi="Times New Roman" w:cs="Times New Roman"/>
          <w:bCs/>
        </w:rPr>
        <w:t>rawy nieuregulowane niniejszym s</w:t>
      </w:r>
      <w:r w:rsidR="00BA58F3" w:rsidRPr="00A26136">
        <w:rPr>
          <w:rFonts w:ascii="Times New Roman" w:hAnsi="Times New Roman" w:cs="Times New Roman"/>
          <w:bCs/>
        </w:rPr>
        <w:t xml:space="preserve">tatutem rozstrzyga organ prowadzący </w:t>
      </w:r>
      <w:r w:rsidR="00A26136">
        <w:rPr>
          <w:rFonts w:ascii="Times New Roman" w:hAnsi="Times New Roman" w:cs="Times New Roman"/>
          <w:bCs/>
        </w:rPr>
        <w:t xml:space="preserve">szkołę </w:t>
      </w:r>
      <w:r w:rsidR="00BA58F3" w:rsidRPr="00A26136">
        <w:rPr>
          <w:rFonts w:ascii="Times New Roman" w:hAnsi="Times New Roman" w:cs="Times New Roman"/>
          <w:bCs/>
        </w:rPr>
        <w:t>lub organ nadzoru pedagogicznego</w:t>
      </w:r>
      <w:r w:rsidR="00923D93">
        <w:rPr>
          <w:rFonts w:ascii="Times New Roman" w:hAnsi="Times New Roman" w:cs="Times New Roman"/>
          <w:bCs/>
        </w:rPr>
        <w:t>.</w:t>
      </w:r>
    </w:p>
    <w:p w14:paraId="31087443" w14:textId="77777777" w:rsidR="00F77450" w:rsidRP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napToGrid w:val="0"/>
        </w:rPr>
        <w:t>2. Nowelizacja Statutu następuje w formie uchwały.</w:t>
      </w:r>
    </w:p>
    <w:p w14:paraId="2C60F96B" w14:textId="693B3456" w:rsidR="00DE7EF7" w:rsidRDefault="00F77450" w:rsidP="00A52B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3. </w:t>
      </w:r>
      <w:r w:rsidRPr="00F77450">
        <w:rPr>
          <w:rFonts w:ascii="Times New Roman" w:hAnsi="Times New Roman" w:cs="Times New Roman"/>
        </w:rPr>
        <w:t>Wprowadza się nowelizację Statutu w formie tekstu jednolitego</w:t>
      </w:r>
      <w:r w:rsidR="00A52B4C">
        <w:rPr>
          <w:rFonts w:ascii="Times New Roman" w:hAnsi="Times New Roman" w:cs="Times New Roman"/>
        </w:rPr>
        <w:t xml:space="preserve"> na mocy zarządzenia nr 4.202</w:t>
      </w:r>
      <w:r w:rsidR="00D2631C">
        <w:rPr>
          <w:rFonts w:ascii="Times New Roman" w:hAnsi="Times New Roman" w:cs="Times New Roman"/>
        </w:rPr>
        <w:t>4</w:t>
      </w:r>
      <w:r w:rsidR="00A52B4C">
        <w:rPr>
          <w:rFonts w:ascii="Times New Roman" w:hAnsi="Times New Roman" w:cs="Times New Roman"/>
        </w:rPr>
        <w:t>.202</w:t>
      </w:r>
      <w:r w:rsidR="00D2631C">
        <w:rPr>
          <w:rFonts w:ascii="Times New Roman" w:hAnsi="Times New Roman" w:cs="Times New Roman"/>
        </w:rPr>
        <w:t>5</w:t>
      </w:r>
      <w:r w:rsidR="00A52B4C">
        <w:rPr>
          <w:rFonts w:ascii="Times New Roman" w:hAnsi="Times New Roman" w:cs="Times New Roman"/>
        </w:rPr>
        <w:t xml:space="preserve"> dyrektora szkoły z dnia </w:t>
      </w:r>
      <w:r w:rsidR="00D2631C">
        <w:rPr>
          <w:rFonts w:ascii="Times New Roman" w:hAnsi="Times New Roman" w:cs="Times New Roman"/>
        </w:rPr>
        <w:t>13</w:t>
      </w:r>
      <w:r w:rsidR="00A52B4C">
        <w:rPr>
          <w:rFonts w:ascii="Times New Roman" w:hAnsi="Times New Roman" w:cs="Times New Roman"/>
        </w:rPr>
        <w:t>.09.202</w:t>
      </w:r>
      <w:r w:rsidR="00D2631C">
        <w:rPr>
          <w:rFonts w:ascii="Times New Roman" w:hAnsi="Times New Roman" w:cs="Times New Roman"/>
        </w:rPr>
        <w:t>4</w:t>
      </w:r>
      <w:r w:rsidR="00A52B4C">
        <w:rPr>
          <w:rFonts w:ascii="Times New Roman" w:hAnsi="Times New Roman" w:cs="Times New Roman"/>
        </w:rPr>
        <w:t xml:space="preserve"> r. po wprowadzeniu zmian w Statucie</w:t>
      </w:r>
      <w:r w:rsidR="00DE7EF7">
        <w:rPr>
          <w:rFonts w:ascii="Times New Roman" w:hAnsi="Times New Roman" w:cs="Times New Roman"/>
        </w:rPr>
        <w:t xml:space="preserve"> uchwałą stanowiącą</w:t>
      </w:r>
      <w:r w:rsidRPr="00F77450">
        <w:rPr>
          <w:rFonts w:ascii="Times New Roman" w:hAnsi="Times New Roman" w:cs="Times New Roman"/>
        </w:rPr>
        <w:t xml:space="preserve"> </w:t>
      </w:r>
      <w:r w:rsidR="00BF3525">
        <w:rPr>
          <w:rFonts w:ascii="Times New Roman" w:hAnsi="Times New Roman" w:cs="Times New Roman"/>
        </w:rPr>
        <w:t>R</w:t>
      </w:r>
      <w:r w:rsidR="00050D4F">
        <w:rPr>
          <w:rFonts w:ascii="Times New Roman" w:hAnsi="Times New Roman" w:cs="Times New Roman"/>
        </w:rPr>
        <w:t xml:space="preserve">ady Pedagogicznej nr </w:t>
      </w:r>
      <w:r w:rsidR="00D2631C">
        <w:rPr>
          <w:rFonts w:ascii="Times New Roman" w:hAnsi="Times New Roman" w:cs="Times New Roman"/>
        </w:rPr>
        <w:t>4</w:t>
      </w:r>
      <w:r w:rsidR="00050D4F">
        <w:rPr>
          <w:rFonts w:ascii="Times New Roman" w:hAnsi="Times New Roman" w:cs="Times New Roman"/>
        </w:rPr>
        <w:t>.202</w:t>
      </w:r>
      <w:r w:rsidR="00D2631C">
        <w:rPr>
          <w:rFonts w:ascii="Times New Roman" w:hAnsi="Times New Roman" w:cs="Times New Roman"/>
        </w:rPr>
        <w:t>4</w:t>
      </w:r>
      <w:r w:rsidR="00050D4F">
        <w:rPr>
          <w:rFonts w:ascii="Times New Roman" w:hAnsi="Times New Roman" w:cs="Times New Roman"/>
        </w:rPr>
        <w:t>.202</w:t>
      </w:r>
      <w:r w:rsidR="00D2631C">
        <w:rPr>
          <w:rFonts w:ascii="Times New Roman" w:hAnsi="Times New Roman" w:cs="Times New Roman"/>
        </w:rPr>
        <w:t>5</w:t>
      </w:r>
      <w:r w:rsidR="00BF3525">
        <w:rPr>
          <w:rFonts w:ascii="Times New Roman" w:hAnsi="Times New Roman" w:cs="Times New Roman"/>
        </w:rPr>
        <w:t xml:space="preserve"> z dnia </w:t>
      </w:r>
      <w:r w:rsidR="00D2631C">
        <w:rPr>
          <w:rFonts w:ascii="Times New Roman" w:hAnsi="Times New Roman" w:cs="Times New Roman"/>
        </w:rPr>
        <w:t>12</w:t>
      </w:r>
      <w:r w:rsidR="00DE7EF7">
        <w:rPr>
          <w:rFonts w:ascii="Times New Roman" w:hAnsi="Times New Roman" w:cs="Times New Roman"/>
        </w:rPr>
        <w:t>.0</w:t>
      </w:r>
      <w:r w:rsidR="00050D4F">
        <w:rPr>
          <w:rFonts w:ascii="Times New Roman" w:hAnsi="Times New Roman" w:cs="Times New Roman"/>
        </w:rPr>
        <w:t>9</w:t>
      </w:r>
      <w:r w:rsidR="00DE7EF7">
        <w:rPr>
          <w:rFonts w:ascii="Times New Roman" w:hAnsi="Times New Roman" w:cs="Times New Roman"/>
        </w:rPr>
        <w:t>.20</w:t>
      </w:r>
      <w:r w:rsidR="00050D4F">
        <w:rPr>
          <w:rFonts w:ascii="Times New Roman" w:hAnsi="Times New Roman" w:cs="Times New Roman"/>
        </w:rPr>
        <w:t>2</w:t>
      </w:r>
      <w:r w:rsidR="00D2631C">
        <w:rPr>
          <w:rFonts w:ascii="Times New Roman" w:hAnsi="Times New Roman" w:cs="Times New Roman"/>
        </w:rPr>
        <w:t>4</w:t>
      </w:r>
      <w:r w:rsidR="00DE7EF7">
        <w:rPr>
          <w:rFonts w:ascii="Times New Roman" w:hAnsi="Times New Roman" w:cs="Times New Roman"/>
        </w:rPr>
        <w:t xml:space="preserve"> r.</w:t>
      </w:r>
    </w:p>
    <w:p w14:paraId="1F4D57DD" w14:textId="010B133D" w:rsidR="00DE7EF7" w:rsidRDefault="00DE7EF7" w:rsidP="00F7745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Statut wchodzi w życie z dniem </w:t>
      </w:r>
      <w:r w:rsidR="00D2631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.09.20</w:t>
      </w:r>
      <w:r w:rsidR="00050D4F">
        <w:rPr>
          <w:rFonts w:ascii="Times New Roman" w:hAnsi="Times New Roman" w:cs="Times New Roman"/>
        </w:rPr>
        <w:t>2</w:t>
      </w:r>
      <w:r w:rsidR="00D263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75307287" w14:textId="77777777"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14:paraId="5EA69C8D" w14:textId="77777777"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14:paraId="38D0C2A3" w14:textId="77777777"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14:paraId="2F1D83B5" w14:textId="77777777"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14:paraId="6903F11C" w14:textId="77777777"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14:paraId="26535F83" w14:textId="77777777" w:rsidR="00894927" w:rsidRDefault="00894927" w:rsidP="00A52B4C">
      <w:pPr>
        <w:spacing w:line="276" w:lineRule="auto"/>
        <w:jc w:val="right"/>
        <w:rPr>
          <w:rFonts w:ascii="Times New Roman" w:hAnsi="Times New Roman" w:cs="Times New Roman"/>
        </w:rPr>
      </w:pPr>
    </w:p>
    <w:p w14:paraId="3BC7B2E5" w14:textId="5745A838" w:rsidR="00F77450" w:rsidRPr="00A52B4C" w:rsidRDefault="00A56B4C" w:rsidP="00A52B4C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Halina Winkler</w:t>
      </w:r>
      <w:r w:rsidR="00F77450">
        <w:rPr>
          <w:rFonts w:ascii="Times New Roman" w:hAnsi="Times New Roman" w:cs="Times New Roman"/>
        </w:rPr>
        <w:br/>
        <w:t>przewodniczący Rady Pedagogicznej</w:t>
      </w:r>
      <w:r w:rsidR="00F77450">
        <w:rPr>
          <w:rFonts w:ascii="Times New Roman" w:hAnsi="Times New Roman" w:cs="Times New Roman"/>
        </w:rPr>
        <w:br/>
        <w:t xml:space="preserve">dyrektor Szkoły Podstawowej nr 1 z Oddziałami </w:t>
      </w:r>
      <w:r w:rsidR="00F77450">
        <w:rPr>
          <w:rFonts w:ascii="Times New Roman" w:hAnsi="Times New Roman" w:cs="Times New Roman"/>
        </w:rPr>
        <w:br/>
        <w:t>Dwujęzycznymi i Integracyjnymi im. A. Mickiewicza</w:t>
      </w:r>
      <w:r w:rsidR="00F77450">
        <w:rPr>
          <w:rFonts w:ascii="Times New Roman" w:hAnsi="Times New Roman" w:cs="Times New Roman"/>
        </w:rPr>
        <w:br/>
        <w:t>w Marklowicach</w:t>
      </w:r>
    </w:p>
    <w:p w14:paraId="7726C033" w14:textId="77777777" w:rsidR="00A93E16" w:rsidRDefault="00A93E16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24A84988" w14:textId="77777777" w:rsidR="00A56B4C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6719BA8C" w14:textId="77777777"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391491A6" w14:textId="77777777"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6524656B" w14:textId="77777777"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4053AB17" w14:textId="77777777" w:rsidR="00A56B4C" w:rsidRPr="009341C5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14:paraId="64D75670" w14:textId="77777777" w:rsidR="00A26136" w:rsidRPr="009341C5" w:rsidRDefault="00F77450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ab/>
      </w:r>
    </w:p>
    <w:sectPr w:rsidR="00A26136" w:rsidRPr="009341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09529" w14:textId="77777777" w:rsidR="0003454B" w:rsidRDefault="0003454B" w:rsidP="00D523DB">
      <w:r>
        <w:separator/>
      </w:r>
    </w:p>
  </w:endnote>
  <w:endnote w:type="continuationSeparator" w:id="0">
    <w:p w14:paraId="6309ED1B" w14:textId="77777777" w:rsidR="0003454B" w:rsidRDefault="0003454B" w:rsidP="00D5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1C8E" w14:textId="77777777" w:rsidR="00C33645" w:rsidRPr="00D523DB" w:rsidRDefault="00C33645">
    <w:pPr>
      <w:pStyle w:val="Stopka"/>
      <w:jc w:val="center"/>
      <w:rPr>
        <w:rFonts w:ascii="Times New Roman" w:hAnsi="Times New Roman" w:cs="Times New Roman"/>
      </w:rPr>
    </w:pPr>
    <w:r w:rsidRPr="00D523DB">
      <w:rPr>
        <w:rFonts w:ascii="Times New Roman" w:hAnsi="Times New Roman" w:cs="Times New Roman"/>
      </w:rPr>
      <w:fldChar w:fldCharType="begin"/>
    </w:r>
    <w:r w:rsidRPr="00D523DB">
      <w:rPr>
        <w:rFonts w:ascii="Times New Roman" w:hAnsi="Times New Roman" w:cs="Times New Roman"/>
      </w:rPr>
      <w:instrText>PAGE   \* MERGEFORMAT</w:instrText>
    </w:r>
    <w:r w:rsidRPr="00D523D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D523DB">
      <w:rPr>
        <w:rFonts w:ascii="Times New Roman" w:hAnsi="Times New Roman" w:cs="Times New Roman"/>
      </w:rPr>
      <w:fldChar w:fldCharType="end"/>
    </w:r>
  </w:p>
  <w:p w14:paraId="2CE52963" w14:textId="77777777" w:rsidR="00C33645" w:rsidRDefault="00C33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9E84" w14:textId="77777777" w:rsidR="0003454B" w:rsidRDefault="0003454B" w:rsidP="00D523DB">
      <w:r>
        <w:separator/>
      </w:r>
    </w:p>
  </w:footnote>
  <w:footnote w:type="continuationSeparator" w:id="0">
    <w:p w14:paraId="5664734C" w14:textId="77777777" w:rsidR="0003454B" w:rsidRDefault="0003454B" w:rsidP="00D5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76DC5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05"/>
        </w:tabs>
        <w:ind w:left="785" w:hanging="360"/>
      </w:pPr>
      <w:rPr>
        <w:rFonts w:ascii="Times New Roman" w:hAnsi="Times New Roman" w:cs="Times New Roman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305"/>
        </w:tabs>
        <w:ind w:left="1952" w:hanging="360"/>
      </w:pPr>
    </w:lvl>
    <w:lvl w:ilvl="2">
      <w:start w:val="1"/>
      <w:numFmt w:val="lowerRoman"/>
      <w:lvlText w:val="%3."/>
      <w:lvlJc w:val="right"/>
      <w:pPr>
        <w:tabs>
          <w:tab w:val="num" w:pos="305"/>
        </w:tabs>
        <w:ind w:left="2672" w:hanging="180"/>
      </w:pPr>
    </w:lvl>
    <w:lvl w:ilvl="3">
      <w:start w:val="1"/>
      <w:numFmt w:val="decimal"/>
      <w:lvlText w:val="%4."/>
      <w:lvlJc w:val="left"/>
      <w:pPr>
        <w:tabs>
          <w:tab w:val="num" w:pos="305"/>
        </w:tabs>
        <w:ind w:left="3392" w:hanging="360"/>
      </w:pPr>
    </w:lvl>
    <w:lvl w:ilvl="4">
      <w:start w:val="1"/>
      <w:numFmt w:val="lowerLetter"/>
      <w:lvlText w:val="%5."/>
      <w:lvlJc w:val="left"/>
      <w:pPr>
        <w:tabs>
          <w:tab w:val="num" w:pos="305"/>
        </w:tabs>
        <w:ind w:left="4112" w:hanging="360"/>
      </w:pPr>
    </w:lvl>
    <w:lvl w:ilvl="5">
      <w:start w:val="1"/>
      <w:numFmt w:val="lowerRoman"/>
      <w:lvlText w:val="%6."/>
      <w:lvlJc w:val="right"/>
      <w:pPr>
        <w:tabs>
          <w:tab w:val="num" w:pos="305"/>
        </w:tabs>
        <w:ind w:left="4832" w:hanging="180"/>
      </w:pPr>
    </w:lvl>
    <w:lvl w:ilvl="6">
      <w:start w:val="1"/>
      <w:numFmt w:val="decimal"/>
      <w:lvlText w:val="%7."/>
      <w:lvlJc w:val="left"/>
      <w:pPr>
        <w:tabs>
          <w:tab w:val="num" w:pos="305"/>
        </w:tabs>
        <w:ind w:left="5552" w:hanging="360"/>
      </w:pPr>
    </w:lvl>
    <w:lvl w:ilvl="7">
      <w:start w:val="1"/>
      <w:numFmt w:val="lowerLetter"/>
      <w:lvlText w:val="%8."/>
      <w:lvlJc w:val="left"/>
      <w:pPr>
        <w:tabs>
          <w:tab w:val="num" w:pos="305"/>
        </w:tabs>
        <w:ind w:left="6272" w:hanging="360"/>
      </w:pPr>
    </w:lvl>
    <w:lvl w:ilvl="8">
      <w:start w:val="1"/>
      <w:numFmt w:val="lowerRoman"/>
      <w:lvlText w:val="%9."/>
      <w:lvlJc w:val="right"/>
      <w:pPr>
        <w:tabs>
          <w:tab w:val="num" w:pos="305"/>
        </w:tabs>
        <w:ind w:left="6992" w:hanging="18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89283E"/>
    <w:multiLevelType w:val="hybridMultilevel"/>
    <w:tmpl w:val="1974E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945199"/>
    <w:multiLevelType w:val="hybridMultilevel"/>
    <w:tmpl w:val="E09EC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6936D8"/>
    <w:multiLevelType w:val="hybridMultilevel"/>
    <w:tmpl w:val="74E27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38CF1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16B0C8D"/>
    <w:multiLevelType w:val="multilevel"/>
    <w:tmpl w:val="802EF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643"/>
        </w:tabs>
        <w:ind w:left="643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B21F85"/>
    <w:multiLevelType w:val="hybridMultilevel"/>
    <w:tmpl w:val="B55C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17368C"/>
    <w:multiLevelType w:val="hybridMultilevel"/>
    <w:tmpl w:val="BF9683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0409071C"/>
    <w:multiLevelType w:val="hybridMultilevel"/>
    <w:tmpl w:val="C3CAC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98E8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28610E"/>
    <w:multiLevelType w:val="hybridMultilevel"/>
    <w:tmpl w:val="8224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AA692B"/>
    <w:multiLevelType w:val="hybridMultilevel"/>
    <w:tmpl w:val="D7100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DB35EE"/>
    <w:multiLevelType w:val="hybridMultilevel"/>
    <w:tmpl w:val="3140C0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73B0171"/>
    <w:multiLevelType w:val="hybridMultilevel"/>
    <w:tmpl w:val="8C16BAD8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9B40571C">
      <w:start w:val="1"/>
      <w:numFmt w:val="decimal"/>
      <w:lvlText w:val="%2)"/>
      <w:lvlJc w:val="left"/>
      <w:pPr>
        <w:ind w:left="828" w:hanging="360"/>
      </w:pPr>
      <w:rPr>
        <w:rFonts w:hint="default"/>
      </w:rPr>
    </w:lvl>
    <w:lvl w:ilvl="2" w:tplc="E21ABF24">
      <w:start w:val="1"/>
      <w:numFmt w:val="lowerLetter"/>
      <w:lvlText w:val="%3)"/>
      <w:lvlJc w:val="left"/>
      <w:pPr>
        <w:tabs>
          <w:tab w:val="num" w:pos="-178"/>
        </w:tabs>
        <w:ind w:left="135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0782377E"/>
    <w:multiLevelType w:val="multilevel"/>
    <w:tmpl w:val="2B0AA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097B5C7C"/>
    <w:multiLevelType w:val="hybridMultilevel"/>
    <w:tmpl w:val="BBC0397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 w15:restartNumberingAfterBreak="0">
    <w:nsid w:val="09F7686D"/>
    <w:multiLevelType w:val="hybridMultilevel"/>
    <w:tmpl w:val="E2882C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C6A5F05"/>
    <w:multiLevelType w:val="hybridMultilevel"/>
    <w:tmpl w:val="29AACA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8B052F"/>
    <w:multiLevelType w:val="hybridMultilevel"/>
    <w:tmpl w:val="BCA484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281AC">
      <w:start w:val="1"/>
      <w:numFmt w:val="decimal"/>
      <w:lvlText w:val="%4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0D873FA"/>
    <w:multiLevelType w:val="multilevel"/>
    <w:tmpl w:val="12405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112C00AE"/>
    <w:multiLevelType w:val="hybridMultilevel"/>
    <w:tmpl w:val="505E8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1F22B23"/>
    <w:multiLevelType w:val="hybridMultilevel"/>
    <w:tmpl w:val="3E2A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2D0D76"/>
    <w:multiLevelType w:val="hybridMultilevel"/>
    <w:tmpl w:val="1BEE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623F7B"/>
    <w:multiLevelType w:val="hybridMultilevel"/>
    <w:tmpl w:val="1062F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3C3586B"/>
    <w:multiLevelType w:val="hybridMultilevel"/>
    <w:tmpl w:val="B426B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6E58F9"/>
    <w:multiLevelType w:val="hybridMultilevel"/>
    <w:tmpl w:val="42D441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9D775AA"/>
    <w:multiLevelType w:val="hybridMultilevel"/>
    <w:tmpl w:val="FD0A10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-603"/>
        </w:tabs>
        <w:ind w:left="92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2FA88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D27D37"/>
    <w:multiLevelType w:val="hybridMultilevel"/>
    <w:tmpl w:val="DAFA3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3F4F25"/>
    <w:multiLevelType w:val="hybridMultilevel"/>
    <w:tmpl w:val="64046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761DBA"/>
    <w:multiLevelType w:val="hybridMultilevel"/>
    <w:tmpl w:val="D2C66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7C01C6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050538F"/>
    <w:multiLevelType w:val="hybridMultilevel"/>
    <w:tmpl w:val="96AA7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1155AFE"/>
    <w:multiLevelType w:val="hybridMultilevel"/>
    <w:tmpl w:val="481E25F2"/>
    <w:lvl w:ilvl="0" w:tplc="23722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C12F1D"/>
    <w:multiLevelType w:val="hybridMultilevel"/>
    <w:tmpl w:val="F2F2E70A"/>
    <w:lvl w:ilvl="0" w:tplc="0450B6F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21F85996"/>
    <w:multiLevelType w:val="hybridMultilevel"/>
    <w:tmpl w:val="664ABC2E"/>
    <w:lvl w:ilvl="0" w:tplc="C1649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2640A0D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2C22800"/>
    <w:multiLevelType w:val="hybridMultilevel"/>
    <w:tmpl w:val="830AB3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35822EC"/>
    <w:multiLevelType w:val="hybridMultilevel"/>
    <w:tmpl w:val="C39CB12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23924522"/>
    <w:multiLevelType w:val="hybridMultilevel"/>
    <w:tmpl w:val="D67C0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9A717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F0691F"/>
    <w:multiLevelType w:val="hybridMultilevel"/>
    <w:tmpl w:val="4BD474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28835552"/>
    <w:multiLevelType w:val="hybridMultilevel"/>
    <w:tmpl w:val="E9585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B84E25"/>
    <w:multiLevelType w:val="hybridMultilevel"/>
    <w:tmpl w:val="29C4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3B7588"/>
    <w:multiLevelType w:val="hybridMultilevel"/>
    <w:tmpl w:val="C720C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8A0D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AEE2214"/>
    <w:multiLevelType w:val="hybridMultilevel"/>
    <w:tmpl w:val="AA46F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2B6C304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0A59BA"/>
    <w:multiLevelType w:val="hybridMultilevel"/>
    <w:tmpl w:val="3886F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B65764E"/>
    <w:multiLevelType w:val="hybridMultilevel"/>
    <w:tmpl w:val="4D8C4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B6F7E2F"/>
    <w:multiLevelType w:val="hybridMultilevel"/>
    <w:tmpl w:val="2878E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1A1F7D"/>
    <w:multiLevelType w:val="hybridMultilevel"/>
    <w:tmpl w:val="26BEB03C"/>
    <w:lvl w:ilvl="0" w:tplc="BF3CF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8938B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C475980"/>
    <w:multiLevelType w:val="hybridMultilevel"/>
    <w:tmpl w:val="ACB41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4D3AC6"/>
    <w:multiLevelType w:val="hybridMultilevel"/>
    <w:tmpl w:val="1716F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7B038D"/>
    <w:multiLevelType w:val="hybridMultilevel"/>
    <w:tmpl w:val="A408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355F0B"/>
    <w:multiLevelType w:val="hybridMultilevel"/>
    <w:tmpl w:val="E222D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BA4119"/>
    <w:multiLevelType w:val="multilevel"/>
    <w:tmpl w:val="8B04A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C039A2"/>
    <w:multiLevelType w:val="multilevel"/>
    <w:tmpl w:val="57827804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2F5592"/>
    <w:multiLevelType w:val="hybridMultilevel"/>
    <w:tmpl w:val="0EF8B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281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F59299C"/>
    <w:multiLevelType w:val="hybridMultilevel"/>
    <w:tmpl w:val="FD0C74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2F9E7467"/>
    <w:multiLevelType w:val="hybridMultilevel"/>
    <w:tmpl w:val="6B121472"/>
    <w:lvl w:ilvl="0" w:tplc="B5AC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9BAC52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07D73B8"/>
    <w:multiLevelType w:val="hybridMultilevel"/>
    <w:tmpl w:val="7526D1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1776F91"/>
    <w:multiLevelType w:val="hybridMultilevel"/>
    <w:tmpl w:val="087A9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E1469D"/>
    <w:multiLevelType w:val="hybridMultilevel"/>
    <w:tmpl w:val="90AC7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C3593"/>
    <w:multiLevelType w:val="hybridMultilevel"/>
    <w:tmpl w:val="2572FA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3CD0226"/>
    <w:multiLevelType w:val="hybridMultilevel"/>
    <w:tmpl w:val="4D94931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346C3F29"/>
    <w:multiLevelType w:val="hybridMultilevel"/>
    <w:tmpl w:val="A4E0D27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1" w15:restartNumberingAfterBreak="0">
    <w:nsid w:val="347F1C28"/>
    <w:multiLevelType w:val="hybridMultilevel"/>
    <w:tmpl w:val="D87A381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350B1258"/>
    <w:multiLevelType w:val="hybridMultilevel"/>
    <w:tmpl w:val="C9C2C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52D4561"/>
    <w:multiLevelType w:val="hybridMultilevel"/>
    <w:tmpl w:val="C2A6E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5671FF"/>
    <w:multiLevelType w:val="hybridMultilevel"/>
    <w:tmpl w:val="3716D99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362263D1"/>
    <w:multiLevelType w:val="hybridMultilevel"/>
    <w:tmpl w:val="5E206E16"/>
    <w:lvl w:ilvl="0" w:tplc="E44829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65A5289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C349E4"/>
    <w:multiLevelType w:val="hybridMultilevel"/>
    <w:tmpl w:val="03367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A0D49DF"/>
    <w:multiLevelType w:val="hybridMultilevel"/>
    <w:tmpl w:val="76B2E7DA"/>
    <w:lvl w:ilvl="0" w:tplc="90A0B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A743C1F"/>
    <w:multiLevelType w:val="hybridMultilevel"/>
    <w:tmpl w:val="429A7F2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3C2753CB"/>
    <w:multiLevelType w:val="hybridMultilevel"/>
    <w:tmpl w:val="BDB0B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8A391B"/>
    <w:multiLevelType w:val="multilevel"/>
    <w:tmpl w:val="DA569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3E3C4C7C"/>
    <w:multiLevelType w:val="hybridMultilevel"/>
    <w:tmpl w:val="8CA29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E052E5"/>
    <w:multiLevelType w:val="hybridMultilevel"/>
    <w:tmpl w:val="3B0EE5E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4" w15:restartNumberingAfterBreak="0">
    <w:nsid w:val="405C4317"/>
    <w:multiLevelType w:val="hybridMultilevel"/>
    <w:tmpl w:val="37B45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A822CA"/>
    <w:multiLevelType w:val="hybridMultilevel"/>
    <w:tmpl w:val="9C4E00A6"/>
    <w:lvl w:ilvl="0" w:tplc="2EAE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2516A70"/>
    <w:multiLevelType w:val="hybridMultilevel"/>
    <w:tmpl w:val="F2684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A4558B"/>
    <w:multiLevelType w:val="hybridMultilevel"/>
    <w:tmpl w:val="01C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00243F"/>
    <w:multiLevelType w:val="singleLevel"/>
    <w:tmpl w:val="04150017"/>
    <w:lvl w:ilvl="0">
      <w:start w:val="1"/>
      <w:numFmt w:val="lowerLetter"/>
      <w:lvlText w:val="%1)"/>
      <w:lvlJc w:val="left"/>
      <w:pPr>
        <w:ind w:left="927" w:hanging="360"/>
      </w:pPr>
    </w:lvl>
  </w:abstractNum>
  <w:abstractNum w:abstractNumId="89" w15:restartNumberingAfterBreak="0">
    <w:nsid w:val="43D74AAE"/>
    <w:multiLevelType w:val="hybridMultilevel"/>
    <w:tmpl w:val="57D021A6"/>
    <w:lvl w:ilvl="0" w:tplc="296C8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43738B0"/>
    <w:multiLevelType w:val="hybridMultilevel"/>
    <w:tmpl w:val="23328812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7E45B4"/>
    <w:multiLevelType w:val="hybridMultilevel"/>
    <w:tmpl w:val="B8CC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AA697B"/>
    <w:multiLevelType w:val="hybridMultilevel"/>
    <w:tmpl w:val="9FF0553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45687843"/>
    <w:multiLevelType w:val="hybridMultilevel"/>
    <w:tmpl w:val="0804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B90EEB"/>
    <w:multiLevelType w:val="hybridMultilevel"/>
    <w:tmpl w:val="B6D46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D82558"/>
    <w:multiLevelType w:val="hybridMultilevel"/>
    <w:tmpl w:val="A31CF206"/>
    <w:lvl w:ilvl="0" w:tplc="6764D004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6" w15:restartNumberingAfterBreak="0">
    <w:nsid w:val="45FE776E"/>
    <w:multiLevelType w:val="hybridMultilevel"/>
    <w:tmpl w:val="2C668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7C64C68"/>
    <w:multiLevelType w:val="hybridMultilevel"/>
    <w:tmpl w:val="0F6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ED6348"/>
    <w:multiLevelType w:val="multilevel"/>
    <w:tmpl w:val="E2882CC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494A6D52"/>
    <w:multiLevelType w:val="hybridMultilevel"/>
    <w:tmpl w:val="841E1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94F2F39"/>
    <w:multiLevelType w:val="singleLevel"/>
    <w:tmpl w:val="D9E24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9807C77"/>
    <w:multiLevelType w:val="hybridMultilevel"/>
    <w:tmpl w:val="B05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6B2BED"/>
    <w:multiLevelType w:val="hybridMultilevel"/>
    <w:tmpl w:val="0B3A132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A945DD8"/>
    <w:multiLevelType w:val="hybridMultilevel"/>
    <w:tmpl w:val="614AF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7B6DD5"/>
    <w:multiLevelType w:val="hybridMultilevel"/>
    <w:tmpl w:val="0630CA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4C1203FD"/>
    <w:multiLevelType w:val="hybridMultilevel"/>
    <w:tmpl w:val="4A6807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4C2E41FF"/>
    <w:multiLevelType w:val="hybridMultilevel"/>
    <w:tmpl w:val="37B2F812"/>
    <w:lvl w:ilvl="0" w:tplc="656E8C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CB57A98"/>
    <w:multiLevelType w:val="hybridMultilevel"/>
    <w:tmpl w:val="D0E8D7C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4CE81338"/>
    <w:multiLevelType w:val="hybridMultilevel"/>
    <w:tmpl w:val="08867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EE69C4"/>
    <w:multiLevelType w:val="hybridMultilevel"/>
    <w:tmpl w:val="C94E4EB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0" w15:restartNumberingAfterBreak="0">
    <w:nsid w:val="4F314FAD"/>
    <w:multiLevelType w:val="hybridMultilevel"/>
    <w:tmpl w:val="1878F8A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1" w15:restartNumberingAfterBreak="0">
    <w:nsid w:val="4FEB2A21"/>
    <w:multiLevelType w:val="hybridMultilevel"/>
    <w:tmpl w:val="81C6F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1A4073"/>
    <w:multiLevelType w:val="hybridMultilevel"/>
    <w:tmpl w:val="A8928C88"/>
    <w:lvl w:ilvl="0" w:tplc="6D082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1A02E92"/>
    <w:multiLevelType w:val="hybridMultilevel"/>
    <w:tmpl w:val="8C18F9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4" w15:restartNumberingAfterBreak="0">
    <w:nsid w:val="53355607"/>
    <w:multiLevelType w:val="hybridMultilevel"/>
    <w:tmpl w:val="2C204E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3C147EF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BD03C7"/>
    <w:multiLevelType w:val="hybridMultilevel"/>
    <w:tmpl w:val="1806DD98"/>
    <w:lvl w:ilvl="0" w:tplc="100281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55"/>
        </w:tabs>
        <w:ind w:left="-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5"/>
        </w:tabs>
        <w:ind w:left="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05"/>
        </w:tabs>
        <w:ind w:left="15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25"/>
        </w:tabs>
        <w:ind w:left="22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180"/>
      </w:pPr>
    </w:lvl>
  </w:abstractNum>
  <w:abstractNum w:abstractNumId="117" w15:restartNumberingAfterBreak="0">
    <w:nsid w:val="561E07F1"/>
    <w:multiLevelType w:val="hybridMultilevel"/>
    <w:tmpl w:val="C0DC4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A0566B"/>
    <w:multiLevelType w:val="hybridMultilevel"/>
    <w:tmpl w:val="D3C005DC"/>
    <w:lvl w:ilvl="0" w:tplc="1EA0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24"/>
      </w:rPr>
    </w:lvl>
    <w:lvl w:ilvl="1" w:tplc="44C6D99A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9" w15:restartNumberingAfterBreak="0">
    <w:nsid w:val="591D07BF"/>
    <w:multiLevelType w:val="hybridMultilevel"/>
    <w:tmpl w:val="BA26FA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5926447D"/>
    <w:multiLevelType w:val="multilevel"/>
    <w:tmpl w:val="88B4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5C0D372D"/>
    <w:multiLevelType w:val="hybridMultilevel"/>
    <w:tmpl w:val="73562F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 w15:restartNumberingAfterBreak="0">
    <w:nsid w:val="5E7E5B7D"/>
    <w:multiLevelType w:val="hybridMultilevel"/>
    <w:tmpl w:val="292013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3" w15:restartNumberingAfterBreak="0">
    <w:nsid w:val="6017282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4DE6D45"/>
    <w:multiLevelType w:val="hybridMultilevel"/>
    <w:tmpl w:val="45565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D048">
      <w:start w:val="1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5E3017D"/>
    <w:multiLevelType w:val="hybridMultilevel"/>
    <w:tmpl w:val="B2B65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6006D17"/>
    <w:multiLevelType w:val="hybridMultilevel"/>
    <w:tmpl w:val="A8A09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6911815"/>
    <w:multiLevelType w:val="hybridMultilevel"/>
    <w:tmpl w:val="4326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BD21A7"/>
    <w:multiLevelType w:val="hybridMultilevel"/>
    <w:tmpl w:val="6C22A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CB3A80"/>
    <w:multiLevelType w:val="hybridMultilevel"/>
    <w:tmpl w:val="1B1C5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6E07712"/>
    <w:multiLevelType w:val="hybridMultilevel"/>
    <w:tmpl w:val="E664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9E13640"/>
    <w:multiLevelType w:val="hybridMultilevel"/>
    <w:tmpl w:val="9EA0F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88F16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138F516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A8B1EF9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B380315"/>
    <w:multiLevelType w:val="hybridMultilevel"/>
    <w:tmpl w:val="F280B2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BC82793"/>
    <w:multiLevelType w:val="multilevel"/>
    <w:tmpl w:val="F45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C442B1C"/>
    <w:multiLevelType w:val="hybridMultilevel"/>
    <w:tmpl w:val="05FC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D74F32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E44817"/>
    <w:multiLevelType w:val="hybridMultilevel"/>
    <w:tmpl w:val="6102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EADFC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69C8766E">
      <w:start w:val="1"/>
      <w:numFmt w:val="decimal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D88578A"/>
    <w:multiLevelType w:val="hybridMultilevel"/>
    <w:tmpl w:val="2B96A8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9" w15:restartNumberingAfterBreak="0">
    <w:nsid w:val="6DE94F41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70CE557D"/>
    <w:multiLevelType w:val="hybridMultilevel"/>
    <w:tmpl w:val="AF723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71577038"/>
    <w:multiLevelType w:val="hybridMultilevel"/>
    <w:tmpl w:val="9B8CB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0E1A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3403DF6"/>
    <w:multiLevelType w:val="hybridMultilevel"/>
    <w:tmpl w:val="2248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3AB4A94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45C3F58"/>
    <w:multiLevelType w:val="hybridMultilevel"/>
    <w:tmpl w:val="BB4E3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BF77BD"/>
    <w:multiLevelType w:val="multilevel"/>
    <w:tmpl w:val="29561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823247B"/>
    <w:multiLevelType w:val="hybridMultilevel"/>
    <w:tmpl w:val="DA36D32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7" w15:restartNumberingAfterBreak="0">
    <w:nsid w:val="7A6013BB"/>
    <w:multiLevelType w:val="hybridMultilevel"/>
    <w:tmpl w:val="3CEC7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092AEC"/>
    <w:multiLevelType w:val="hybridMultilevel"/>
    <w:tmpl w:val="C30C16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C4F3AC5"/>
    <w:multiLevelType w:val="multilevel"/>
    <w:tmpl w:val="8EE6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C5F2C95"/>
    <w:multiLevelType w:val="hybridMultilevel"/>
    <w:tmpl w:val="91421AD2"/>
    <w:lvl w:ilvl="0" w:tplc="BDDAE8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7DE9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8061A0"/>
    <w:multiLevelType w:val="multilevel"/>
    <w:tmpl w:val="0E12395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</w:lvl>
    <w:lvl w:ilvl="2">
      <w:start w:val="1"/>
      <w:numFmt w:val="none"/>
      <w:lvlText w:val="%3)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2" w15:restartNumberingAfterBreak="0">
    <w:nsid w:val="7E0B3DDD"/>
    <w:multiLevelType w:val="hybridMultilevel"/>
    <w:tmpl w:val="0B46CFE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3" w15:restartNumberingAfterBreak="0">
    <w:nsid w:val="7EE440D1"/>
    <w:multiLevelType w:val="hybridMultilevel"/>
    <w:tmpl w:val="D6D8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B10BDD"/>
    <w:multiLevelType w:val="hybridMultilevel"/>
    <w:tmpl w:val="78AA78B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5" w15:restartNumberingAfterBreak="0">
    <w:nsid w:val="7FF22D6E"/>
    <w:multiLevelType w:val="hybridMultilevel"/>
    <w:tmpl w:val="461AA360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</w:num>
  <w:num w:numId="3">
    <w:abstractNumId w:val="54"/>
  </w:num>
  <w:num w:numId="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6"/>
  </w:num>
  <w:num w:numId="6">
    <w:abstractNumId w:val="20"/>
  </w:num>
  <w:num w:numId="7">
    <w:abstractNumId w:val="9"/>
  </w:num>
  <w:num w:numId="8">
    <w:abstractNumId w:val="65"/>
  </w:num>
  <w:num w:numId="9">
    <w:abstractNumId w:val="33"/>
  </w:num>
  <w:num w:numId="10">
    <w:abstractNumId w:val="56"/>
  </w:num>
  <w:num w:numId="11">
    <w:abstractNumId w:val="110"/>
  </w:num>
  <w:num w:numId="12">
    <w:abstractNumId w:val="150"/>
  </w:num>
  <w:num w:numId="13">
    <w:abstractNumId w:val="82"/>
  </w:num>
  <w:num w:numId="14">
    <w:abstractNumId w:val="153"/>
  </w:num>
  <w:num w:numId="15">
    <w:abstractNumId w:val="36"/>
  </w:num>
  <w:num w:numId="16">
    <w:abstractNumId w:val="11"/>
  </w:num>
  <w:num w:numId="17">
    <w:abstractNumId w:val="141"/>
  </w:num>
  <w:num w:numId="18">
    <w:abstractNumId w:val="124"/>
  </w:num>
  <w:num w:numId="19">
    <w:abstractNumId w:val="90"/>
  </w:num>
  <w:num w:numId="20">
    <w:abstractNumId w:val="95"/>
  </w:num>
  <w:num w:numId="21">
    <w:abstractNumId w:val="24"/>
  </w:num>
  <w:num w:numId="22">
    <w:abstractNumId w:val="18"/>
  </w:num>
  <w:num w:numId="23">
    <w:abstractNumId w:val="85"/>
  </w:num>
  <w:num w:numId="24">
    <w:abstractNumId w:val="50"/>
  </w:num>
  <w:num w:numId="25">
    <w:abstractNumId w:val="57"/>
  </w:num>
  <w:num w:numId="2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97"/>
  </w:num>
  <w:num w:numId="29">
    <w:abstractNumId w:val="35"/>
  </w:num>
  <w:num w:numId="30">
    <w:abstractNumId w:val="63"/>
  </w:num>
  <w:num w:numId="31">
    <w:abstractNumId w:val="12"/>
  </w:num>
  <w:num w:numId="32">
    <w:abstractNumId w:val="91"/>
  </w:num>
  <w:num w:numId="33">
    <w:abstractNumId w:val="117"/>
  </w:num>
  <w:num w:numId="34">
    <w:abstractNumId w:val="80"/>
  </w:num>
  <w:num w:numId="35">
    <w:abstractNumId w:val="137"/>
  </w:num>
  <w:num w:numId="36">
    <w:abstractNumId w:val="29"/>
  </w:num>
  <w:num w:numId="37">
    <w:abstractNumId w:val="84"/>
  </w:num>
  <w:num w:numId="38">
    <w:abstractNumId w:val="49"/>
  </w:num>
  <w:num w:numId="39">
    <w:abstractNumId w:val="17"/>
  </w:num>
  <w:num w:numId="40">
    <w:abstractNumId w:val="144"/>
  </w:num>
  <w:num w:numId="41">
    <w:abstractNumId w:val="52"/>
  </w:num>
  <w:num w:numId="42">
    <w:abstractNumId w:val="62"/>
  </w:num>
  <w:num w:numId="43">
    <w:abstractNumId w:val="45"/>
  </w:num>
  <w:num w:numId="44">
    <w:abstractNumId w:val="103"/>
  </w:num>
  <w:num w:numId="45">
    <w:abstractNumId w:val="58"/>
  </w:num>
  <w:num w:numId="46">
    <w:abstractNumId w:val="127"/>
  </w:num>
  <w:num w:numId="47">
    <w:abstractNumId w:val="77"/>
  </w:num>
  <w:num w:numId="48">
    <w:abstractNumId w:val="96"/>
  </w:num>
  <w:num w:numId="49">
    <w:abstractNumId w:val="10"/>
  </w:num>
  <w:num w:numId="50">
    <w:abstractNumId w:val="128"/>
  </w:num>
  <w:num w:numId="51">
    <w:abstractNumId w:val="68"/>
  </w:num>
  <w:num w:numId="52">
    <w:abstractNumId w:val="48"/>
  </w:num>
  <w:num w:numId="53">
    <w:abstractNumId w:val="140"/>
  </w:num>
  <w:num w:numId="54">
    <w:abstractNumId w:val="64"/>
  </w:num>
  <w:num w:numId="55">
    <w:abstractNumId w:val="53"/>
  </w:num>
  <w:num w:numId="56">
    <w:abstractNumId w:val="21"/>
  </w:num>
  <w:num w:numId="57">
    <w:abstractNumId w:val="10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5"/>
  </w:num>
  <w:num w:numId="59">
    <w:abstractNumId w:val="136"/>
  </w:num>
  <w:num w:numId="60">
    <w:abstractNumId w:val="74"/>
  </w:num>
  <w:num w:numId="61">
    <w:abstractNumId w:val="119"/>
  </w:num>
  <w:num w:numId="62">
    <w:abstractNumId w:val="23"/>
  </w:num>
  <w:num w:numId="63">
    <w:abstractNumId w:val="79"/>
  </w:num>
  <w:num w:numId="64">
    <w:abstractNumId w:val="104"/>
  </w:num>
  <w:num w:numId="65">
    <w:abstractNumId w:val="142"/>
  </w:num>
  <w:num w:numId="66">
    <w:abstractNumId w:val="67"/>
  </w:num>
  <w:num w:numId="67">
    <w:abstractNumId w:val="113"/>
  </w:num>
  <w:num w:numId="68">
    <w:abstractNumId w:val="37"/>
  </w:num>
  <w:num w:numId="69">
    <w:abstractNumId w:val="69"/>
  </w:num>
  <w:num w:numId="70">
    <w:abstractNumId w:val="138"/>
  </w:num>
  <w:num w:numId="71">
    <w:abstractNumId w:val="99"/>
  </w:num>
  <w:num w:numId="72">
    <w:abstractNumId w:val="152"/>
  </w:num>
  <w:num w:numId="73">
    <w:abstractNumId w:val="72"/>
  </w:num>
  <w:num w:numId="74">
    <w:abstractNumId w:val="44"/>
  </w:num>
  <w:num w:numId="75">
    <w:abstractNumId w:val="115"/>
  </w:num>
  <w:num w:numId="76">
    <w:abstractNumId w:val="16"/>
  </w:num>
  <w:num w:numId="77">
    <w:abstractNumId w:val="126"/>
  </w:num>
  <w:num w:numId="78">
    <w:abstractNumId w:val="38"/>
  </w:num>
  <w:num w:numId="79">
    <w:abstractNumId w:val="139"/>
  </w:num>
  <w:num w:numId="80">
    <w:abstractNumId w:val="154"/>
  </w:num>
  <w:num w:numId="81">
    <w:abstractNumId w:val="22"/>
  </w:num>
  <w:num w:numId="82">
    <w:abstractNumId w:val="122"/>
  </w:num>
  <w:num w:numId="83">
    <w:abstractNumId w:val="0"/>
  </w:num>
  <w:num w:numId="84">
    <w:abstractNumId w:val="47"/>
  </w:num>
  <w:num w:numId="85">
    <w:abstractNumId w:val="42"/>
  </w:num>
  <w:num w:numId="86">
    <w:abstractNumId w:val="70"/>
  </w:num>
  <w:num w:numId="87">
    <w:abstractNumId w:val="46"/>
  </w:num>
  <w:num w:numId="88">
    <w:abstractNumId w:val="31"/>
  </w:num>
  <w:num w:numId="89">
    <w:abstractNumId w:val="87"/>
  </w:num>
  <w:num w:numId="90">
    <w:abstractNumId w:val="81"/>
  </w:num>
  <w:num w:numId="91">
    <w:abstractNumId w:val="2"/>
  </w:num>
  <w:num w:numId="92">
    <w:abstractNumId w:val="13"/>
  </w:num>
  <w:num w:numId="93">
    <w:abstractNumId w:val="71"/>
  </w:num>
  <w:num w:numId="94">
    <w:abstractNumId w:val="1"/>
  </w:num>
  <w:num w:numId="95">
    <w:abstractNumId w:val="8"/>
  </w:num>
  <w:num w:numId="96">
    <w:abstractNumId w:val="114"/>
  </w:num>
  <w:num w:numId="97">
    <w:abstractNumId w:val="120"/>
  </w:num>
  <w:num w:numId="98">
    <w:abstractNumId w:val="83"/>
  </w:num>
  <w:num w:numId="99">
    <w:abstractNumId w:val="147"/>
  </w:num>
  <w:num w:numId="100">
    <w:abstractNumId w:val="34"/>
  </w:num>
  <w:num w:numId="101">
    <w:abstractNumId w:val="89"/>
  </w:num>
  <w:num w:numId="102">
    <w:abstractNumId w:val="43"/>
  </w:num>
  <w:num w:numId="103">
    <w:abstractNumId w:val="133"/>
  </w:num>
  <w:num w:numId="104">
    <w:abstractNumId w:val="107"/>
  </w:num>
  <w:num w:numId="105">
    <w:abstractNumId w:val="88"/>
  </w:num>
  <w:num w:numId="106">
    <w:abstractNumId w:val="19"/>
  </w:num>
  <w:num w:numId="107">
    <w:abstractNumId w:val="28"/>
  </w:num>
  <w:num w:numId="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31"/>
  </w:num>
  <w:num w:numId="111">
    <w:abstractNumId w:val="86"/>
  </w:num>
  <w:num w:numId="112">
    <w:abstractNumId w:val="94"/>
  </w:num>
  <w:num w:numId="113">
    <w:abstractNumId w:val="39"/>
  </w:num>
  <w:num w:numId="114">
    <w:abstractNumId w:val="27"/>
  </w:num>
  <w:num w:numId="115">
    <w:abstractNumId w:val="40"/>
  </w:num>
  <w:num w:numId="116">
    <w:abstractNumId w:val="146"/>
  </w:num>
  <w:num w:numId="117">
    <w:abstractNumId w:val="73"/>
  </w:num>
  <w:num w:numId="118">
    <w:abstractNumId w:val="25"/>
  </w:num>
  <w:num w:numId="119">
    <w:abstractNumId w:val="108"/>
  </w:num>
  <w:num w:numId="120">
    <w:abstractNumId w:val="121"/>
  </w:num>
  <w:num w:numId="121">
    <w:abstractNumId w:val="111"/>
  </w:num>
  <w:num w:numId="122">
    <w:abstractNumId w:val="92"/>
  </w:num>
  <w:num w:numId="123">
    <w:abstractNumId w:val="26"/>
  </w:num>
  <w:num w:numId="124">
    <w:abstractNumId w:val="66"/>
  </w:num>
  <w:num w:numId="125">
    <w:abstractNumId w:val="51"/>
  </w:num>
  <w:num w:numId="126">
    <w:abstractNumId w:val="151"/>
  </w:num>
  <w:num w:numId="127">
    <w:abstractNumId w:val="59"/>
  </w:num>
  <w:num w:numId="128">
    <w:abstractNumId w:val="78"/>
  </w:num>
  <w:num w:numId="129">
    <w:abstractNumId w:val="155"/>
  </w:num>
  <w:num w:numId="130">
    <w:abstractNumId w:val="15"/>
  </w:num>
  <w:num w:numId="131">
    <w:abstractNumId w:val="148"/>
  </w:num>
  <w:num w:numId="132">
    <w:abstractNumId w:val="100"/>
    <w:lvlOverride w:ilvl="0">
      <w:startOverride w:val="1"/>
    </w:lvlOverride>
  </w:num>
  <w:num w:numId="133">
    <w:abstractNumId w:val="130"/>
  </w:num>
  <w:num w:numId="134">
    <w:abstractNumId w:val="125"/>
  </w:num>
  <w:num w:numId="135">
    <w:abstractNumId w:val="32"/>
  </w:num>
  <w:num w:numId="136">
    <w:abstractNumId w:val="105"/>
  </w:num>
  <w:num w:numId="137">
    <w:abstractNumId w:val="109"/>
  </w:num>
  <w:num w:numId="138">
    <w:abstractNumId w:val="118"/>
  </w:num>
  <w:num w:numId="139">
    <w:abstractNumId w:val="116"/>
  </w:num>
  <w:num w:numId="140">
    <w:abstractNumId w:val="101"/>
  </w:num>
  <w:num w:numId="141">
    <w:abstractNumId w:val="123"/>
  </w:num>
  <w:num w:numId="142">
    <w:abstractNumId w:val="134"/>
  </w:num>
  <w:num w:numId="143">
    <w:abstractNumId w:val="112"/>
  </w:num>
  <w:num w:numId="144">
    <w:abstractNumId w:val="143"/>
  </w:num>
  <w:num w:numId="145">
    <w:abstractNumId w:val="132"/>
  </w:num>
  <w:num w:numId="146">
    <w:abstractNumId w:val="76"/>
  </w:num>
  <w:num w:numId="147">
    <w:abstractNumId w:val="145"/>
  </w:num>
  <w:num w:numId="148">
    <w:abstractNumId w:val="60"/>
  </w:num>
  <w:num w:numId="149">
    <w:abstractNumId w:val="98"/>
  </w:num>
  <w:num w:numId="150">
    <w:abstractNumId w:val="61"/>
  </w:num>
  <w:num w:numId="151">
    <w:abstractNumId w:val="9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0"/>
    <w:rsid w:val="00022F6B"/>
    <w:rsid w:val="0002771E"/>
    <w:rsid w:val="00027B2A"/>
    <w:rsid w:val="0003454B"/>
    <w:rsid w:val="00050D4F"/>
    <w:rsid w:val="0005222F"/>
    <w:rsid w:val="00057E9F"/>
    <w:rsid w:val="00067562"/>
    <w:rsid w:val="00067D51"/>
    <w:rsid w:val="00071B5D"/>
    <w:rsid w:val="000724F2"/>
    <w:rsid w:val="00074B3E"/>
    <w:rsid w:val="00075059"/>
    <w:rsid w:val="00075387"/>
    <w:rsid w:val="00075717"/>
    <w:rsid w:val="0008045E"/>
    <w:rsid w:val="00086414"/>
    <w:rsid w:val="00093516"/>
    <w:rsid w:val="000A5BB2"/>
    <w:rsid w:val="000B7951"/>
    <w:rsid w:val="000C5B54"/>
    <w:rsid w:val="000D1856"/>
    <w:rsid w:val="000D7955"/>
    <w:rsid w:val="000E4310"/>
    <w:rsid w:val="000F6C3A"/>
    <w:rsid w:val="00105DBE"/>
    <w:rsid w:val="00120308"/>
    <w:rsid w:val="00120948"/>
    <w:rsid w:val="001274EB"/>
    <w:rsid w:val="00132849"/>
    <w:rsid w:val="001368B9"/>
    <w:rsid w:val="001370E0"/>
    <w:rsid w:val="00142C61"/>
    <w:rsid w:val="0014566E"/>
    <w:rsid w:val="001464DE"/>
    <w:rsid w:val="00157AA9"/>
    <w:rsid w:val="00164943"/>
    <w:rsid w:val="0018569B"/>
    <w:rsid w:val="001911EA"/>
    <w:rsid w:val="00192B6E"/>
    <w:rsid w:val="0019473D"/>
    <w:rsid w:val="00197395"/>
    <w:rsid w:val="001A32C4"/>
    <w:rsid w:val="001A6273"/>
    <w:rsid w:val="001B0F02"/>
    <w:rsid w:val="001D564D"/>
    <w:rsid w:val="001D61CD"/>
    <w:rsid w:val="001E012F"/>
    <w:rsid w:val="001F0AB2"/>
    <w:rsid w:val="001F358D"/>
    <w:rsid w:val="001F455B"/>
    <w:rsid w:val="001F7DBB"/>
    <w:rsid w:val="00207130"/>
    <w:rsid w:val="00215488"/>
    <w:rsid w:val="00216B85"/>
    <w:rsid w:val="0021734A"/>
    <w:rsid w:val="00217372"/>
    <w:rsid w:val="002275C0"/>
    <w:rsid w:val="002317B1"/>
    <w:rsid w:val="00233FF1"/>
    <w:rsid w:val="00237051"/>
    <w:rsid w:val="00260BFC"/>
    <w:rsid w:val="00265A21"/>
    <w:rsid w:val="002665AA"/>
    <w:rsid w:val="00267C92"/>
    <w:rsid w:val="00273453"/>
    <w:rsid w:val="00274B2C"/>
    <w:rsid w:val="00277731"/>
    <w:rsid w:val="0028610F"/>
    <w:rsid w:val="00291E47"/>
    <w:rsid w:val="00294C01"/>
    <w:rsid w:val="002A3B19"/>
    <w:rsid w:val="002B3D4A"/>
    <w:rsid w:val="002B5346"/>
    <w:rsid w:val="002C22A6"/>
    <w:rsid w:val="002C2EBB"/>
    <w:rsid w:val="002C3171"/>
    <w:rsid w:val="002E2F36"/>
    <w:rsid w:val="002E5404"/>
    <w:rsid w:val="00300E88"/>
    <w:rsid w:val="00301BFC"/>
    <w:rsid w:val="00317EC1"/>
    <w:rsid w:val="003274AB"/>
    <w:rsid w:val="00331CBA"/>
    <w:rsid w:val="003335AA"/>
    <w:rsid w:val="00334027"/>
    <w:rsid w:val="00347EB9"/>
    <w:rsid w:val="00352E6D"/>
    <w:rsid w:val="00360C4F"/>
    <w:rsid w:val="003643F2"/>
    <w:rsid w:val="00365BAA"/>
    <w:rsid w:val="00376D08"/>
    <w:rsid w:val="00382F36"/>
    <w:rsid w:val="003906D3"/>
    <w:rsid w:val="0039153F"/>
    <w:rsid w:val="00393D89"/>
    <w:rsid w:val="003A1308"/>
    <w:rsid w:val="003C1503"/>
    <w:rsid w:val="003C42FC"/>
    <w:rsid w:val="003D6C5E"/>
    <w:rsid w:val="003F1145"/>
    <w:rsid w:val="003F3F16"/>
    <w:rsid w:val="00413C73"/>
    <w:rsid w:val="00420800"/>
    <w:rsid w:val="00421FC3"/>
    <w:rsid w:val="004239D5"/>
    <w:rsid w:val="00427C87"/>
    <w:rsid w:val="0043209E"/>
    <w:rsid w:val="00442650"/>
    <w:rsid w:val="004429E1"/>
    <w:rsid w:val="0046069F"/>
    <w:rsid w:val="00463936"/>
    <w:rsid w:val="00471E1B"/>
    <w:rsid w:val="00475864"/>
    <w:rsid w:val="00482D46"/>
    <w:rsid w:val="00487E9B"/>
    <w:rsid w:val="00493CF2"/>
    <w:rsid w:val="004A518B"/>
    <w:rsid w:val="004B6F74"/>
    <w:rsid w:val="004D7ED8"/>
    <w:rsid w:val="004E35DC"/>
    <w:rsid w:val="004E3BBA"/>
    <w:rsid w:val="00503D87"/>
    <w:rsid w:val="005056B3"/>
    <w:rsid w:val="00507C9A"/>
    <w:rsid w:val="005215AF"/>
    <w:rsid w:val="0052259C"/>
    <w:rsid w:val="00525453"/>
    <w:rsid w:val="00533663"/>
    <w:rsid w:val="00544F5E"/>
    <w:rsid w:val="005552A3"/>
    <w:rsid w:val="00561B00"/>
    <w:rsid w:val="005622EC"/>
    <w:rsid w:val="00564B4A"/>
    <w:rsid w:val="005755CD"/>
    <w:rsid w:val="00580547"/>
    <w:rsid w:val="00580AB3"/>
    <w:rsid w:val="00582BC1"/>
    <w:rsid w:val="0058371F"/>
    <w:rsid w:val="005A1D12"/>
    <w:rsid w:val="005B543E"/>
    <w:rsid w:val="005C4E0B"/>
    <w:rsid w:val="005C5DBD"/>
    <w:rsid w:val="005E1D85"/>
    <w:rsid w:val="005E1DBC"/>
    <w:rsid w:val="005E4A9E"/>
    <w:rsid w:val="005E5252"/>
    <w:rsid w:val="005F23FD"/>
    <w:rsid w:val="005F2D69"/>
    <w:rsid w:val="00612C88"/>
    <w:rsid w:val="006229A3"/>
    <w:rsid w:val="006479EB"/>
    <w:rsid w:val="00651DCF"/>
    <w:rsid w:val="00661BCD"/>
    <w:rsid w:val="00662B8B"/>
    <w:rsid w:val="0066753D"/>
    <w:rsid w:val="00675ADE"/>
    <w:rsid w:val="00681765"/>
    <w:rsid w:val="006824DC"/>
    <w:rsid w:val="006861C7"/>
    <w:rsid w:val="006A2185"/>
    <w:rsid w:val="006B55DB"/>
    <w:rsid w:val="006C4441"/>
    <w:rsid w:val="006D3EAC"/>
    <w:rsid w:val="006F4521"/>
    <w:rsid w:val="00702F37"/>
    <w:rsid w:val="007137BB"/>
    <w:rsid w:val="00724980"/>
    <w:rsid w:val="00727DE1"/>
    <w:rsid w:val="00734CCF"/>
    <w:rsid w:val="00740197"/>
    <w:rsid w:val="00746A69"/>
    <w:rsid w:val="0075226E"/>
    <w:rsid w:val="00762729"/>
    <w:rsid w:val="00777A93"/>
    <w:rsid w:val="007921AD"/>
    <w:rsid w:val="0079684C"/>
    <w:rsid w:val="007A14BF"/>
    <w:rsid w:val="007A3075"/>
    <w:rsid w:val="007B48E1"/>
    <w:rsid w:val="007B7BFA"/>
    <w:rsid w:val="007C370A"/>
    <w:rsid w:val="00801AEE"/>
    <w:rsid w:val="008058AB"/>
    <w:rsid w:val="0081311A"/>
    <w:rsid w:val="008352B1"/>
    <w:rsid w:val="00844627"/>
    <w:rsid w:val="00844DFC"/>
    <w:rsid w:val="00847E39"/>
    <w:rsid w:val="008700B6"/>
    <w:rsid w:val="00874540"/>
    <w:rsid w:val="00877705"/>
    <w:rsid w:val="00892594"/>
    <w:rsid w:val="00894927"/>
    <w:rsid w:val="008957F9"/>
    <w:rsid w:val="008A7EB2"/>
    <w:rsid w:val="008C066F"/>
    <w:rsid w:val="008C53BF"/>
    <w:rsid w:val="008D32A0"/>
    <w:rsid w:val="008D39F8"/>
    <w:rsid w:val="008D3C8F"/>
    <w:rsid w:val="008E36BA"/>
    <w:rsid w:val="008E6F9B"/>
    <w:rsid w:val="00907547"/>
    <w:rsid w:val="00907C25"/>
    <w:rsid w:val="0091449D"/>
    <w:rsid w:val="00923D93"/>
    <w:rsid w:val="0092443E"/>
    <w:rsid w:val="009263B9"/>
    <w:rsid w:val="009271E0"/>
    <w:rsid w:val="00930797"/>
    <w:rsid w:val="009330AC"/>
    <w:rsid w:val="009341C5"/>
    <w:rsid w:val="00940E88"/>
    <w:rsid w:val="00942CF8"/>
    <w:rsid w:val="00950CA7"/>
    <w:rsid w:val="0095151B"/>
    <w:rsid w:val="00953A6B"/>
    <w:rsid w:val="0096311D"/>
    <w:rsid w:val="00970378"/>
    <w:rsid w:val="00991839"/>
    <w:rsid w:val="009B0C2E"/>
    <w:rsid w:val="009B48C4"/>
    <w:rsid w:val="009C3CD1"/>
    <w:rsid w:val="009C4D7C"/>
    <w:rsid w:val="009D1E0A"/>
    <w:rsid w:val="009D2D24"/>
    <w:rsid w:val="009D3C9C"/>
    <w:rsid w:val="009E77EB"/>
    <w:rsid w:val="009F42F0"/>
    <w:rsid w:val="00A0041D"/>
    <w:rsid w:val="00A12E44"/>
    <w:rsid w:val="00A15630"/>
    <w:rsid w:val="00A219A9"/>
    <w:rsid w:val="00A26136"/>
    <w:rsid w:val="00A27A5C"/>
    <w:rsid w:val="00A52B4C"/>
    <w:rsid w:val="00A55287"/>
    <w:rsid w:val="00A56B4C"/>
    <w:rsid w:val="00A86124"/>
    <w:rsid w:val="00A862E7"/>
    <w:rsid w:val="00A93E16"/>
    <w:rsid w:val="00A9479F"/>
    <w:rsid w:val="00AA377D"/>
    <w:rsid w:val="00AB270F"/>
    <w:rsid w:val="00AB4903"/>
    <w:rsid w:val="00AC25F2"/>
    <w:rsid w:val="00AC506C"/>
    <w:rsid w:val="00AC6D09"/>
    <w:rsid w:val="00AC7846"/>
    <w:rsid w:val="00AD429C"/>
    <w:rsid w:val="00AE4AE3"/>
    <w:rsid w:val="00AF1629"/>
    <w:rsid w:val="00B14A5E"/>
    <w:rsid w:val="00B24F8C"/>
    <w:rsid w:val="00B3319D"/>
    <w:rsid w:val="00B518E6"/>
    <w:rsid w:val="00B60D3A"/>
    <w:rsid w:val="00B811D0"/>
    <w:rsid w:val="00B863AF"/>
    <w:rsid w:val="00B92B97"/>
    <w:rsid w:val="00BA58F3"/>
    <w:rsid w:val="00BA7760"/>
    <w:rsid w:val="00BC687A"/>
    <w:rsid w:val="00BC6A79"/>
    <w:rsid w:val="00BD3F9F"/>
    <w:rsid w:val="00BD711F"/>
    <w:rsid w:val="00BE143F"/>
    <w:rsid w:val="00BE2D2A"/>
    <w:rsid w:val="00BE53C5"/>
    <w:rsid w:val="00BE7186"/>
    <w:rsid w:val="00BF22F8"/>
    <w:rsid w:val="00BF2D72"/>
    <w:rsid w:val="00BF3525"/>
    <w:rsid w:val="00C209B8"/>
    <w:rsid w:val="00C24890"/>
    <w:rsid w:val="00C2730C"/>
    <w:rsid w:val="00C305C6"/>
    <w:rsid w:val="00C31ADE"/>
    <w:rsid w:val="00C33645"/>
    <w:rsid w:val="00C338D3"/>
    <w:rsid w:val="00C4525E"/>
    <w:rsid w:val="00C52620"/>
    <w:rsid w:val="00C6680F"/>
    <w:rsid w:val="00C7281E"/>
    <w:rsid w:val="00C73995"/>
    <w:rsid w:val="00C80566"/>
    <w:rsid w:val="00CA008C"/>
    <w:rsid w:val="00CA053A"/>
    <w:rsid w:val="00CD122E"/>
    <w:rsid w:val="00CD4427"/>
    <w:rsid w:val="00CE5EC9"/>
    <w:rsid w:val="00CF709E"/>
    <w:rsid w:val="00D01794"/>
    <w:rsid w:val="00D04588"/>
    <w:rsid w:val="00D25875"/>
    <w:rsid w:val="00D25E79"/>
    <w:rsid w:val="00D2631C"/>
    <w:rsid w:val="00D463EA"/>
    <w:rsid w:val="00D47453"/>
    <w:rsid w:val="00D479C0"/>
    <w:rsid w:val="00D523DB"/>
    <w:rsid w:val="00D71CAD"/>
    <w:rsid w:val="00D916AC"/>
    <w:rsid w:val="00D96191"/>
    <w:rsid w:val="00DB328B"/>
    <w:rsid w:val="00DD3A1C"/>
    <w:rsid w:val="00DD4BEA"/>
    <w:rsid w:val="00DD5B73"/>
    <w:rsid w:val="00DE0D76"/>
    <w:rsid w:val="00DE229C"/>
    <w:rsid w:val="00DE7EF7"/>
    <w:rsid w:val="00E15EB8"/>
    <w:rsid w:val="00E17C47"/>
    <w:rsid w:val="00E17D2F"/>
    <w:rsid w:val="00E25F83"/>
    <w:rsid w:val="00E316BE"/>
    <w:rsid w:val="00E50FAF"/>
    <w:rsid w:val="00E5464B"/>
    <w:rsid w:val="00E6732A"/>
    <w:rsid w:val="00E779F0"/>
    <w:rsid w:val="00E80032"/>
    <w:rsid w:val="00E82D49"/>
    <w:rsid w:val="00E86A23"/>
    <w:rsid w:val="00E879CB"/>
    <w:rsid w:val="00E93664"/>
    <w:rsid w:val="00EA34E4"/>
    <w:rsid w:val="00EB31ED"/>
    <w:rsid w:val="00EC07F4"/>
    <w:rsid w:val="00EC46E1"/>
    <w:rsid w:val="00EC5D41"/>
    <w:rsid w:val="00EC69C7"/>
    <w:rsid w:val="00ED0124"/>
    <w:rsid w:val="00ED3854"/>
    <w:rsid w:val="00ED4A05"/>
    <w:rsid w:val="00EE46FA"/>
    <w:rsid w:val="00EE6939"/>
    <w:rsid w:val="00EE7003"/>
    <w:rsid w:val="00EE7617"/>
    <w:rsid w:val="00EF275F"/>
    <w:rsid w:val="00F007B3"/>
    <w:rsid w:val="00F103AA"/>
    <w:rsid w:val="00F24A00"/>
    <w:rsid w:val="00F32C5C"/>
    <w:rsid w:val="00F354A3"/>
    <w:rsid w:val="00F41E25"/>
    <w:rsid w:val="00F47847"/>
    <w:rsid w:val="00F479CB"/>
    <w:rsid w:val="00F52986"/>
    <w:rsid w:val="00F60DD1"/>
    <w:rsid w:val="00F77450"/>
    <w:rsid w:val="00F94EF5"/>
    <w:rsid w:val="00F976BB"/>
    <w:rsid w:val="00FA3322"/>
    <w:rsid w:val="00FB03BC"/>
    <w:rsid w:val="00FB1AFD"/>
    <w:rsid w:val="00FC33F9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9AB733"/>
  <w15:chartTrackingRefBased/>
  <w15:docId w15:val="{AD7DC44A-26CE-4479-AF5F-E5036CC6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C4F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3DB"/>
    <w:pPr>
      <w:keepNext/>
      <w:keepLines/>
      <w:spacing w:before="40"/>
      <w:outlineLvl w:val="2"/>
    </w:pPr>
    <w:rPr>
      <w:rFonts w:ascii="Calibri Light" w:hAnsi="Calibri Light" w:cs="Times New Roman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5E1DBC"/>
    <w:pPr>
      <w:numPr>
        <w:ilvl w:val="3"/>
        <w:numId w:val="4"/>
      </w:numPr>
      <w:tabs>
        <w:tab w:val="num" w:pos="1440"/>
      </w:tabs>
      <w:ind w:left="1440"/>
      <w:outlineLvl w:val="3"/>
    </w:pPr>
    <w:rPr>
      <w:rFonts w:ascii="Times New Roman" w:hAnsi="Times New Roman" w:cs="Times New Roman"/>
      <w:szCs w:val="20"/>
    </w:rPr>
  </w:style>
  <w:style w:type="paragraph" w:styleId="Nagwek5">
    <w:name w:val="heading 5"/>
    <w:basedOn w:val="Normalny"/>
    <w:next w:val="Normalny"/>
    <w:link w:val="Nagwek5Znak"/>
    <w:qFormat/>
    <w:rsid w:val="005E1DBC"/>
    <w:pPr>
      <w:numPr>
        <w:ilvl w:val="4"/>
        <w:numId w:val="4"/>
      </w:numPr>
      <w:tabs>
        <w:tab w:val="num" w:pos="1440"/>
      </w:tabs>
      <w:ind w:left="1440"/>
      <w:jc w:val="center"/>
      <w:outlineLvl w:val="4"/>
    </w:pPr>
    <w:rPr>
      <w:rFonts w:ascii="Times New Roman" w:hAnsi="Times New Roman" w:cs="Times New Roman"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5E1DBC"/>
    <w:pPr>
      <w:numPr>
        <w:ilvl w:val="5"/>
        <w:numId w:val="4"/>
      </w:numPr>
      <w:tabs>
        <w:tab w:val="num" w:pos="1440"/>
      </w:tabs>
      <w:ind w:left="1440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C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60C4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6A6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46A69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46A69"/>
    <w:rPr>
      <w:b/>
      <w:bCs/>
    </w:rPr>
  </w:style>
  <w:style w:type="paragraph" w:styleId="Akapitzlist">
    <w:name w:val="List Paragraph"/>
    <w:basedOn w:val="Normalny"/>
    <w:uiPriority w:val="34"/>
    <w:qFormat/>
    <w:rsid w:val="007A14BF"/>
    <w:pPr>
      <w:ind w:left="720"/>
      <w:contextualSpacing/>
    </w:pPr>
  </w:style>
  <w:style w:type="character" w:customStyle="1" w:styleId="Nagwek4Znak">
    <w:name w:val="Nagłówek 4 Znak"/>
    <w:link w:val="Nagwek4"/>
    <w:rsid w:val="005E1DBC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5E1DBC"/>
    <w:rPr>
      <w:rFonts w:ascii="Times New Roman" w:eastAsia="Times New Roman" w:hAnsi="Times New Roman"/>
      <w:sz w:val="36"/>
    </w:rPr>
  </w:style>
  <w:style w:type="character" w:customStyle="1" w:styleId="Nagwek6Znak">
    <w:name w:val="Nagłówek 6 Znak"/>
    <w:link w:val="Nagwek6"/>
    <w:rsid w:val="005E1DBC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1209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120948"/>
    <w:pPr>
      <w:suppressAutoHyphens/>
    </w:pPr>
    <w:rPr>
      <w:sz w:val="22"/>
      <w:szCs w:val="22"/>
      <w:lang w:eastAsia="ar-SA"/>
    </w:rPr>
  </w:style>
  <w:style w:type="character" w:styleId="UyteHipercze">
    <w:name w:val="FollowedHyperlink"/>
    <w:rsid w:val="00801AEE"/>
    <w:rPr>
      <w:color w:val="800080"/>
      <w:u w:val="single"/>
    </w:rPr>
  </w:style>
  <w:style w:type="character" w:customStyle="1" w:styleId="ustb">
    <w:name w:val="ustb"/>
    <w:basedOn w:val="Domylnaczcionkaakapitu"/>
    <w:rsid w:val="00E779F0"/>
  </w:style>
  <w:style w:type="paragraph" w:styleId="Lista3">
    <w:name w:val="List 3"/>
    <w:basedOn w:val="Normalny"/>
    <w:rsid w:val="00482D46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192B6E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420800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A7E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7EB2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5E4A9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479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A9479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7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9479F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rsid w:val="009F42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punktowana4">
    <w:name w:val="List Bullet 4"/>
    <w:basedOn w:val="Normalny"/>
    <w:rsid w:val="00217372"/>
    <w:pPr>
      <w:suppressAutoHyphens/>
      <w:ind w:left="1132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3">
    <w:name w:val="List Bullet 3"/>
    <w:basedOn w:val="Normalny"/>
    <w:rsid w:val="00217372"/>
    <w:pPr>
      <w:suppressAutoHyphens/>
      <w:ind w:left="849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2">
    <w:name w:val="List Bullet 2"/>
    <w:basedOn w:val="Normalny"/>
    <w:rsid w:val="00217372"/>
    <w:pPr>
      <w:suppressAutoHyphens/>
      <w:ind w:left="566" w:hanging="283"/>
    </w:pPr>
    <w:rPr>
      <w:rFonts w:ascii="Liberation Serif" w:eastAsia="SimSun" w:hAnsi="Liberation Serif"/>
      <w:kern w:val="1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D523DB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m6053564137417857298msolistparagraph">
    <w:name w:val="m_6053564137417857298msolistparagraph"/>
    <w:basedOn w:val="Normalny"/>
    <w:rsid w:val="00D523D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D4B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9"/>
    <w:rPr>
      <w:rFonts w:ascii="Segoe UI" w:eastAsia="Times New Roman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B14A5E"/>
    <w:pPr>
      <w:numPr>
        <w:numId w:val="1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ownloads\statut_szkoly_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23F7-7C22-49CF-BFFB-486014BF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statut_szkoly_2020</Template>
  <TotalTime>0</TotalTime>
  <Pages>73</Pages>
  <Words>24877</Words>
  <Characters>149268</Characters>
  <Application>Microsoft Office Word</Application>
  <DocSecurity>0</DocSecurity>
  <Lines>1243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Laptop</cp:lastModifiedBy>
  <cp:revision>2</cp:revision>
  <cp:lastPrinted>2023-09-08T10:07:00Z</cp:lastPrinted>
  <dcterms:created xsi:type="dcterms:W3CDTF">2025-01-08T20:58:00Z</dcterms:created>
  <dcterms:modified xsi:type="dcterms:W3CDTF">2025-01-08T20:58:00Z</dcterms:modified>
</cp:coreProperties>
</file>